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B246C" w14:textId="77777777" w:rsidR="003F5D20" w:rsidRPr="00784F6B" w:rsidRDefault="003F5D20" w:rsidP="00E17F56">
      <w:pPr>
        <w:pStyle w:val="Podstawowyakapitowy"/>
        <w:suppressAutoHyphens/>
        <w:spacing w:before="0" w:line="360" w:lineRule="auto"/>
        <w:rPr>
          <w:rFonts w:ascii="Roboto" w:hAnsi="Roboto"/>
          <w:sz w:val="20"/>
        </w:rPr>
      </w:pPr>
    </w:p>
    <w:p w14:paraId="5BC107DE" w14:textId="77777777" w:rsidR="00D171F9" w:rsidRPr="00784F6B" w:rsidRDefault="00D171F9" w:rsidP="00E17F56">
      <w:pPr>
        <w:widowControl w:val="0"/>
        <w:suppressAutoHyphens/>
        <w:spacing w:before="0" w:after="0"/>
        <w:jc w:val="right"/>
        <w:rPr>
          <w:rFonts w:ascii="Roboto" w:hAnsi="Roboto"/>
          <w:b/>
          <w:kern w:val="1"/>
          <w:sz w:val="20"/>
        </w:rPr>
      </w:pPr>
      <w:r w:rsidRPr="00784F6B">
        <w:rPr>
          <w:rFonts w:ascii="Roboto" w:hAnsi="Roboto"/>
          <w:b/>
          <w:kern w:val="1"/>
          <w:sz w:val="20"/>
        </w:rPr>
        <w:t>-WZÓR-</w:t>
      </w:r>
    </w:p>
    <w:p w14:paraId="1757B82D" w14:textId="77777777" w:rsidR="00D4070C" w:rsidRPr="00784F6B" w:rsidRDefault="00D4070C" w:rsidP="00355C9F">
      <w:pPr>
        <w:widowControl w:val="0"/>
        <w:suppressAutoHyphens/>
        <w:spacing w:before="0" w:after="0"/>
        <w:jc w:val="center"/>
        <w:rPr>
          <w:rFonts w:ascii="Roboto" w:hAnsi="Roboto"/>
          <w:b/>
          <w:color w:val="auto"/>
          <w:kern w:val="1"/>
          <w:sz w:val="20"/>
        </w:rPr>
      </w:pPr>
      <w:r w:rsidRPr="00784F6B">
        <w:rPr>
          <w:rFonts w:ascii="Roboto" w:hAnsi="Roboto"/>
          <w:b/>
          <w:color w:val="auto"/>
          <w:kern w:val="1"/>
          <w:sz w:val="20"/>
        </w:rPr>
        <w:t>UMOWA NR</w:t>
      </w:r>
      <w:r w:rsidRPr="00784F6B" w:rsidDel="00A15FE8">
        <w:rPr>
          <w:rFonts w:ascii="Roboto" w:hAnsi="Roboto"/>
          <w:b/>
          <w:color w:val="auto"/>
          <w:kern w:val="1"/>
          <w:sz w:val="20"/>
        </w:rPr>
        <w:t xml:space="preserve"> </w:t>
      </w:r>
      <w:r w:rsidR="00355C9F" w:rsidRPr="00784F6B">
        <w:rPr>
          <w:rFonts w:ascii="Roboto" w:hAnsi="Roboto"/>
          <w:b/>
          <w:color w:val="auto"/>
          <w:kern w:val="1"/>
          <w:sz w:val="20"/>
        </w:rPr>
        <w:t>…../....../.…../2018</w:t>
      </w:r>
    </w:p>
    <w:p w14:paraId="1B4158BD" w14:textId="77777777" w:rsidR="00355C9F" w:rsidRPr="00784F6B" w:rsidRDefault="00355C9F" w:rsidP="00784F6B">
      <w:pPr>
        <w:widowControl w:val="0"/>
        <w:suppressAutoHyphens/>
        <w:spacing w:before="0" w:after="0" w:line="240" w:lineRule="auto"/>
        <w:rPr>
          <w:rFonts w:ascii="Roboto" w:hAnsi="Roboto"/>
          <w:color w:val="auto"/>
          <w:kern w:val="1"/>
          <w:sz w:val="20"/>
        </w:rPr>
      </w:pPr>
    </w:p>
    <w:p w14:paraId="34F5FB97" w14:textId="77777777" w:rsidR="00D4070C" w:rsidRPr="00784F6B" w:rsidRDefault="00D4070C" w:rsidP="00784F6B">
      <w:pPr>
        <w:widowControl w:val="0"/>
        <w:suppressAutoHyphens/>
        <w:spacing w:before="0" w:after="0" w:line="240" w:lineRule="auto"/>
        <w:rPr>
          <w:rFonts w:ascii="Roboto" w:hAnsi="Roboto"/>
          <w:color w:val="auto"/>
          <w:kern w:val="1"/>
          <w:sz w:val="20"/>
        </w:rPr>
      </w:pPr>
      <w:r w:rsidRPr="00784F6B">
        <w:rPr>
          <w:rFonts w:ascii="Roboto" w:hAnsi="Roboto"/>
          <w:color w:val="auto"/>
          <w:kern w:val="1"/>
          <w:sz w:val="20"/>
        </w:rPr>
        <w:t>zwana dalej „</w:t>
      </w:r>
      <w:r w:rsidRPr="00784F6B">
        <w:rPr>
          <w:rFonts w:ascii="Roboto" w:hAnsi="Roboto"/>
          <w:b/>
          <w:color w:val="auto"/>
          <w:kern w:val="1"/>
          <w:sz w:val="20"/>
        </w:rPr>
        <w:t>Umow</w:t>
      </w:r>
      <w:r w:rsidRPr="00784F6B">
        <w:rPr>
          <w:rFonts w:ascii="Roboto" w:hAnsi="Roboto" w:hint="eastAsia"/>
          <w:b/>
          <w:color w:val="auto"/>
          <w:kern w:val="1"/>
          <w:sz w:val="20"/>
        </w:rPr>
        <w:t>ą</w:t>
      </w:r>
      <w:r w:rsidRPr="00784F6B">
        <w:rPr>
          <w:rFonts w:ascii="Roboto" w:hAnsi="Roboto"/>
          <w:color w:val="auto"/>
          <w:kern w:val="1"/>
          <w:sz w:val="20"/>
        </w:rPr>
        <w:t>”</w:t>
      </w:r>
    </w:p>
    <w:p w14:paraId="5BC19AC8" w14:textId="77777777" w:rsidR="00D4070C" w:rsidRPr="00784F6B" w:rsidRDefault="00D4070C" w:rsidP="00784F6B">
      <w:pPr>
        <w:widowControl w:val="0"/>
        <w:suppressAutoHyphens/>
        <w:spacing w:before="0" w:after="0" w:line="240" w:lineRule="auto"/>
        <w:rPr>
          <w:rFonts w:ascii="Roboto" w:hAnsi="Roboto"/>
          <w:b/>
          <w:color w:val="auto"/>
          <w:kern w:val="1"/>
          <w:sz w:val="20"/>
        </w:rPr>
      </w:pPr>
    </w:p>
    <w:p w14:paraId="2D5BDD13" w14:textId="2B3B9FED" w:rsidR="00D4070C" w:rsidRPr="00784F6B" w:rsidRDefault="00D4070C" w:rsidP="00784F6B">
      <w:pPr>
        <w:widowControl w:val="0"/>
        <w:suppressAutoHyphens/>
        <w:spacing w:before="0" w:after="0" w:line="240" w:lineRule="auto"/>
        <w:rPr>
          <w:rFonts w:ascii="Roboto" w:hAnsi="Roboto"/>
          <w:color w:val="auto"/>
          <w:spacing w:val="-1"/>
          <w:kern w:val="1"/>
          <w:sz w:val="20"/>
        </w:rPr>
      </w:pPr>
      <w:r w:rsidRPr="00784F6B">
        <w:rPr>
          <w:rFonts w:ascii="Roboto" w:hAnsi="Roboto"/>
          <w:color w:val="auto"/>
          <w:spacing w:val="-1"/>
          <w:kern w:val="1"/>
          <w:sz w:val="20"/>
        </w:rPr>
        <w:t>zawarta we Wroc</w:t>
      </w:r>
      <w:r w:rsidRPr="00784F6B">
        <w:rPr>
          <w:rFonts w:ascii="Roboto" w:hAnsi="Roboto" w:hint="eastAsia"/>
          <w:color w:val="auto"/>
          <w:spacing w:val="-1"/>
          <w:kern w:val="1"/>
          <w:sz w:val="20"/>
        </w:rPr>
        <w:t>ł</w:t>
      </w:r>
      <w:r w:rsidRPr="00784F6B">
        <w:rPr>
          <w:rFonts w:ascii="Roboto" w:hAnsi="Roboto"/>
          <w:color w:val="auto"/>
          <w:spacing w:val="-1"/>
          <w:kern w:val="1"/>
          <w:sz w:val="20"/>
        </w:rPr>
        <w:t>awiu w dniu</w:t>
      </w:r>
      <w:r w:rsidRPr="00784F6B">
        <w:rPr>
          <w:rFonts w:ascii="Roboto" w:hAnsi="Roboto"/>
          <w:color w:val="auto"/>
          <w:kern w:val="1"/>
          <w:sz w:val="20"/>
        </w:rPr>
        <w:t xml:space="preserve"> </w:t>
      </w:r>
      <w:r w:rsidR="00051254" w:rsidRPr="00154BA6">
        <w:rPr>
          <w:rFonts w:ascii="Roboto" w:eastAsia="DejaVu Sans" w:hAnsi="Roboto" w:cs="Tahoma"/>
          <w:color w:val="auto"/>
          <w:kern w:val="1"/>
          <w:sz w:val="20"/>
          <w:szCs w:val="20"/>
          <w:lang w:eastAsia="hi-IN" w:bidi="hi-IN"/>
        </w:rPr>
        <w:t>[</w:t>
      </w:r>
      <w:r w:rsidR="00E17F56" w:rsidRPr="00154BA6">
        <w:rPr>
          <w:rFonts w:ascii="Roboto" w:eastAsia="DejaVu Sans" w:hAnsi="Roboto" w:cs="Tahoma"/>
          <w:color w:val="auto"/>
          <w:kern w:val="1"/>
          <w:sz w:val="20"/>
          <w:szCs w:val="20"/>
          <w:lang w:eastAsia="hi-IN" w:bidi="hi-IN"/>
        </w:rPr>
        <w:t>…………………….</w:t>
      </w:r>
      <w:r w:rsidR="00051254" w:rsidRPr="00154BA6">
        <w:rPr>
          <w:rFonts w:ascii="Roboto" w:eastAsia="DejaVu Sans" w:hAnsi="Roboto" w:cs="Tahoma"/>
          <w:color w:val="auto"/>
          <w:kern w:val="1"/>
          <w:sz w:val="20"/>
          <w:szCs w:val="20"/>
          <w:lang w:eastAsia="hi-IN" w:bidi="hi-IN"/>
        </w:rPr>
        <w:t>]</w:t>
      </w:r>
      <w:r w:rsidR="00051254" w:rsidRPr="00784F6B">
        <w:rPr>
          <w:rFonts w:ascii="Roboto" w:hAnsi="Roboto"/>
          <w:color w:val="auto"/>
          <w:kern w:val="1"/>
          <w:sz w:val="20"/>
        </w:rPr>
        <w:t xml:space="preserve"> </w:t>
      </w:r>
      <w:r w:rsidRPr="00784F6B">
        <w:rPr>
          <w:rFonts w:ascii="Roboto" w:hAnsi="Roboto"/>
          <w:color w:val="auto"/>
          <w:kern w:val="1"/>
          <w:sz w:val="20"/>
        </w:rPr>
        <w:t>r.</w:t>
      </w:r>
      <w:r w:rsidRPr="00784F6B">
        <w:rPr>
          <w:rFonts w:ascii="Roboto" w:hAnsi="Roboto"/>
          <w:color w:val="auto"/>
          <w:spacing w:val="-1"/>
          <w:kern w:val="1"/>
          <w:sz w:val="20"/>
        </w:rPr>
        <w:t>, pomi</w:t>
      </w:r>
      <w:r w:rsidRPr="00784F6B">
        <w:rPr>
          <w:rFonts w:ascii="Roboto" w:hAnsi="Roboto" w:hint="eastAsia"/>
          <w:color w:val="auto"/>
          <w:spacing w:val="-1"/>
          <w:kern w:val="1"/>
          <w:sz w:val="20"/>
        </w:rPr>
        <w:t>ę</w:t>
      </w:r>
      <w:r w:rsidRPr="00784F6B">
        <w:rPr>
          <w:rFonts w:ascii="Roboto" w:hAnsi="Roboto"/>
          <w:color w:val="auto"/>
          <w:spacing w:val="-1"/>
          <w:kern w:val="1"/>
          <w:sz w:val="20"/>
        </w:rPr>
        <w:t>dzy:</w:t>
      </w:r>
    </w:p>
    <w:p w14:paraId="383CE364" w14:textId="77777777" w:rsidR="00D4070C" w:rsidRPr="00784F6B" w:rsidRDefault="00D4070C" w:rsidP="00784F6B">
      <w:pPr>
        <w:widowControl w:val="0"/>
        <w:suppressAutoHyphens/>
        <w:spacing w:before="0" w:after="0" w:line="240" w:lineRule="auto"/>
        <w:rPr>
          <w:rFonts w:ascii="Roboto" w:hAnsi="Roboto"/>
          <w:color w:val="auto"/>
          <w:spacing w:val="-1"/>
          <w:kern w:val="1"/>
          <w:sz w:val="20"/>
        </w:rPr>
      </w:pPr>
    </w:p>
    <w:p w14:paraId="12EC43BB" w14:textId="77777777" w:rsidR="00D4070C" w:rsidRPr="00784F6B" w:rsidRDefault="00D4070C" w:rsidP="00E17F56">
      <w:pPr>
        <w:suppressAutoHyphens/>
        <w:spacing w:before="0" w:after="0"/>
        <w:ind w:left="0" w:firstLine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PORT Polski O</w:t>
      </w:r>
      <w:r w:rsidRPr="00784F6B">
        <w:rPr>
          <w:rFonts w:ascii="Roboto" w:hAnsi="Roboto" w:hint="eastAsia"/>
          <w:b/>
          <w:color w:val="auto"/>
          <w:sz w:val="20"/>
        </w:rPr>
        <w:t>ś</w:t>
      </w:r>
      <w:r w:rsidRPr="00784F6B">
        <w:rPr>
          <w:rFonts w:ascii="Roboto" w:hAnsi="Roboto"/>
          <w:b/>
          <w:color w:val="auto"/>
          <w:sz w:val="20"/>
        </w:rPr>
        <w:t>rod</w:t>
      </w:r>
      <w:r w:rsidR="00507E21" w:rsidRPr="00784F6B">
        <w:rPr>
          <w:rFonts w:ascii="Roboto" w:hAnsi="Roboto"/>
          <w:b/>
          <w:color w:val="auto"/>
          <w:sz w:val="20"/>
        </w:rPr>
        <w:t>e</w:t>
      </w:r>
      <w:r w:rsidRPr="00784F6B">
        <w:rPr>
          <w:rFonts w:ascii="Roboto" w:hAnsi="Roboto"/>
          <w:b/>
          <w:color w:val="auto"/>
          <w:sz w:val="20"/>
        </w:rPr>
        <w:t>k Rozwoju Technologii sp. z o.o. z siedzib</w:t>
      </w:r>
      <w:r w:rsidRPr="00784F6B">
        <w:rPr>
          <w:rFonts w:ascii="Roboto" w:hAnsi="Roboto" w:hint="eastAsia"/>
          <w:b/>
          <w:color w:val="auto"/>
          <w:sz w:val="20"/>
        </w:rPr>
        <w:t>ą</w:t>
      </w:r>
      <w:r w:rsidRPr="00784F6B">
        <w:rPr>
          <w:rFonts w:ascii="Roboto" w:hAnsi="Roboto"/>
          <w:b/>
          <w:color w:val="auto"/>
          <w:sz w:val="20"/>
        </w:rPr>
        <w:t xml:space="preserve"> we Wroc</w:t>
      </w:r>
      <w:r w:rsidRPr="00784F6B">
        <w:rPr>
          <w:rFonts w:ascii="Roboto" w:hAnsi="Roboto" w:hint="eastAsia"/>
          <w:b/>
          <w:color w:val="auto"/>
          <w:sz w:val="20"/>
        </w:rPr>
        <w:t>ł</w:t>
      </w:r>
      <w:r w:rsidRPr="00784F6B">
        <w:rPr>
          <w:rFonts w:ascii="Roboto" w:hAnsi="Roboto"/>
          <w:b/>
          <w:color w:val="auto"/>
          <w:sz w:val="20"/>
        </w:rPr>
        <w:t xml:space="preserve">awiu </w:t>
      </w:r>
      <w:r w:rsidRPr="00784F6B">
        <w:rPr>
          <w:rFonts w:ascii="Roboto" w:hAnsi="Roboto"/>
          <w:b/>
          <w:color w:val="auto"/>
          <w:sz w:val="20"/>
        </w:rPr>
        <w:br/>
      </w:r>
      <w:r w:rsidRPr="00784F6B">
        <w:rPr>
          <w:rFonts w:ascii="Roboto" w:hAnsi="Roboto"/>
          <w:color w:val="auto"/>
          <w:sz w:val="20"/>
        </w:rPr>
        <w:t>(54-066), przy ul. </w:t>
      </w:r>
      <w:proofErr w:type="spellStart"/>
      <w:r w:rsidRPr="00784F6B">
        <w:rPr>
          <w:rFonts w:ascii="Roboto" w:hAnsi="Roboto"/>
          <w:color w:val="auto"/>
          <w:sz w:val="20"/>
        </w:rPr>
        <w:t>Stab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owickiej</w:t>
      </w:r>
      <w:proofErr w:type="spellEnd"/>
      <w:r w:rsidRPr="00784F6B">
        <w:rPr>
          <w:rFonts w:ascii="Roboto" w:hAnsi="Roboto"/>
          <w:color w:val="auto"/>
          <w:sz w:val="20"/>
        </w:rPr>
        <w:t xml:space="preserve"> 147, wpisan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do rejestru przedsi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biorców Krajowego Rejestru</w:t>
      </w:r>
      <w:r w:rsidR="00BD6E74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dowego, prowadzonego przez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 Rejonowy dla Wroc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awia Fabrycznej we</w:t>
      </w:r>
      <w:r w:rsidR="002A0300" w:rsidRPr="00784F6B">
        <w:rPr>
          <w:rFonts w:ascii="Roboto" w:hAnsi="Roboto"/>
          <w:color w:val="auto"/>
          <w:sz w:val="20"/>
        </w:rPr>
        <w:t> </w:t>
      </w:r>
      <w:r w:rsidRPr="00784F6B">
        <w:rPr>
          <w:rFonts w:ascii="Roboto" w:hAnsi="Roboto"/>
          <w:color w:val="auto"/>
          <w:sz w:val="20"/>
        </w:rPr>
        <w:t>Wroc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awiu, VI Wydzia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 Gospodarczy Krajowego Rejestru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dowego pod numerem KRS 0000300736 posiadaj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numer identyfikacji podatkowej NIP 8942930022 oraz numer statystyczny REGON 020671635, z kapita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em zak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adowym w wysoko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131.869.000,00 PLN (s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ownie: sto trzydzie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jeden milionów osiemset sze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>dziesi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t dziewi</w:t>
      </w:r>
      <w:r w:rsidRPr="00784F6B">
        <w:rPr>
          <w:rFonts w:ascii="Roboto" w:hAnsi="Roboto" w:hint="eastAsia"/>
          <w:color w:val="auto"/>
          <w:sz w:val="20"/>
        </w:rPr>
        <w:t>ęć</w:t>
      </w:r>
      <w:r w:rsidRPr="00784F6B">
        <w:rPr>
          <w:rFonts w:ascii="Roboto" w:hAnsi="Roboto"/>
          <w:color w:val="auto"/>
          <w:sz w:val="20"/>
        </w:rPr>
        <w:t xml:space="preserve"> tysi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cy z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otych), reprezentowan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przez:</w:t>
      </w:r>
    </w:p>
    <w:p w14:paraId="0CEF0C97" w14:textId="77777777" w:rsidR="00D4070C" w:rsidRPr="00154BA6" w:rsidRDefault="00151648" w:rsidP="00E17F56">
      <w:pPr>
        <w:suppressAutoHyphens/>
        <w:spacing w:before="0" w:after="0"/>
        <w:rPr>
          <w:rFonts w:ascii="Roboto" w:hAnsi="Roboto" w:cs="Tahoma"/>
          <w:color w:val="auto"/>
          <w:sz w:val="20"/>
          <w:szCs w:val="20"/>
        </w:rPr>
      </w:pPr>
      <w:r w:rsidRPr="00154BA6">
        <w:rPr>
          <w:rFonts w:ascii="Roboto" w:hAnsi="Roboto" w:cs="Tahoma"/>
          <w:color w:val="auto"/>
          <w:sz w:val="20"/>
          <w:szCs w:val="20"/>
        </w:rPr>
        <w:t>[</w:t>
      </w:r>
      <w:r w:rsidR="00E17F56" w:rsidRPr="00154BA6">
        <w:rPr>
          <w:rFonts w:ascii="Roboto" w:hAnsi="Roboto" w:cs="Tahoma"/>
          <w:color w:val="auto"/>
          <w:sz w:val="20"/>
          <w:szCs w:val="20"/>
        </w:rPr>
        <w:t>………………….</w:t>
      </w:r>
      <w:r w:rsidRPr="00154BA6">
        <w:rPr>
          <w:rFonts w:ascii="Roboto" w:hAnsi="Roboto" w:cs="Tahoma"/>
          <w:color w:val="auto"/>
          <w:sz w:val="20"/>
          <w:szCs w:val="20"/>
        </w:rPr>
        <w:t>…</w:t>
      </w:r>
      <w:r w:rsidR="00E17F56" w:rsidRPr="00154BA6">
        <w:rPr>
          <w:rFonts w:ascii="Roboto" w:hAnsi="Roboto" w:cs="Tahoma"/>
          <w:color w:val="auto"/>
          <w:sz w:val="20"/>
          <w:szCs w:val="20"/>
        </w:rPr>
        <w:t>.</w:t>
      </w:r>
      <w:r w:rsidRPr="00154BA6">
        <w:rPr>
          <w:rFonts w:ascii="Roboto" w:hAnsi="Roboto" w:cs="Tahoma"/>
          <w:color w:val="auto"/>
          <w:sz w:val="20"/>
          <w:szCs w:val="20"/>
        </w:rPr>
        <w:t>],</w:t>
      </w:r>
    </w:p>
    <w:p w14:paraId="49C2C469" w14:textId="77777777" w:rsidR="00337DED" w:rsidRPr="00784F6B" w:rsidRDefault="00D4070C" w:rsidP="00E17F56">
      <w:pPr>
        <w:suppressAutoHyphens/>
        <w:spacing w:before="0" w:after="0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zwan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 dalszej cz</w:t>
      </w:r>
      <w:r w:rsidRPr="00784F6B">
        <w:rPr>
          <w:rFonts w:ascii="Roboto" w:hAnsi="Roboto" w:hint="eastAsia"/>
          <w:color w:val="auto"/>
          <w:sz w:val="20"/>
        </w:rPr>
        <w:t>ęś</w:t>
      </w:r>
      <w:r w:rsidRPr="00784F6B">
        <w:rPr>
          <w:rFonts w:ascii="Roboto" w:hAnsi="Roboto"/>
          <w:color w:val="auto"/>
          <w:sz w:val="20"/>
        </w:rPr>
        <w:t xml:space="preserve">ci Umowy </w:t>
      </w:r>
      <w:r w:rsidRPr="00784F6B">
        <w:rPr>
          <w:rFonts w:ascii="Roboto" w:hAnsi="Roboto" w:hint="eastAsia"/>
          <w:color w:val="auto"/>
          <w:sz w:val="20"/>
        </w:rPr>
        <w:t>„</w:t>
      </w:r>
      <w:r w:rsidRPr="00784F6B">
        <w:rPr>
          <w:rFonts w:ascii="Roboto" w:hAnsi="Roboto"/>
          <w:b/>
          <w:color w:val="auto"/>
          <w:sz w:val="20"/>
        </w:rPr>
        <w:t>Zamawiaj</w:t>
      </w:r>
      <w:r w:rsidRPr="00784F6B">
        <w:rPr>
          <w:rFonts w:ascii="Roboto" w:hAnsi="Roboto" w:hint="eastAsia"/>
          <w:b/>
          <w:color w:val="auto"/>
          <w:sz w:val="20"/>
        </w:rPr>
        <w:t>ą</w:t>
      </w:r>
      <w:r w:rsidRPr="00784F6B">
        <w:rPr>
          <w:rFonts w:ascii="Roboto" w:hAnsi="Roboto"/>
          <w:b/>
          <w:color w:val="auto"/>
          <w:sz w:val="20"/>
        </w:rPr>
        <w:t>cym”</w:t>
      </w:r>
      <w:r w:rsidRPr="00784F6B">
        <w:rPr>
          <w:rFonts w:ascii="Roboto" w:hAnsi="Roboto"/>
          <w:color w:val="auto"/>
          <w:sz w:val="20"/>
        </w:rPr>
        <w:t>,</w:t>
      </w:r>
    </w:p>
    <w:p w14:paraId="4FF5DBE4" w14:textId="77777777" w:rsidR="00337DED" w:rsidRPr="00784F6B" w:rsidRDefault="00D4070C" w:rsidP="00E17F56">
      <w:pPr>
        <w:widowControl w:val="0"/>
        <w:suppressAutoHyphens/>
        <w:spacing w:before="0" w:after="0"/>
        <w:rPr>
          <w:rFonts w:ascii="Roboto" w:hAnsi="Roboto"/>
          <w:color w:val="auto"/>
          <w:kern w:val="1"/>
          <w:sz w:val="20"/>
        </w:rPr>
      </w:pPr>
      <w:r w:rsidRPr="00784F6B">
        <w:rPr>
          <w:rFonts w:ascii="Roboto" w:hAnsi="Roboto"/>
          <w:color w:val="auto"/>
          <w:kern w:val="1"/>
          <w:sz w:val="20"/>
        </w:rPr>
        <w:t>a</w:t>
      </w:r>
    </w:p>
    <w:p w14:paraId="26019B50" w14:textId="5C57E23C" w:rsidR="00D4070C" w:rsidRPr="00784F6B" w:rsidRDefault="00151648" w:rsidP="00E17F56">
      <w:pPr>
        <w:suppressAutoHyphens/>
        <w:spacing w:before="0" w:after="0"/>
        <w:rPr>
          <w:rFonts w:ascii="Roboto" w:hAnsi="Roboto"/>
          <w:color w:val="auto"/>
          <w:sz w:val="20"/>
        </w:rPr>
      </w:pPr>
      <w:r w:rsidRPr="00154BA6">
        <w:rPr>
          <w:rFonts w:ascii="Roboto" w:hAnsi="Roboto" w:cs="Tahoma"/>
          <w:color w:val="auto"/>
          <w:sz w:val="20"/>
          <w:szCs w:val="20"/>
        </w:rPr>
        <w:t>[…</w:t>
      </w:r>
      <w:r w:rsidR="00E17F56" w:rsidRPr="00154BA6">
        <w:rPr>
          <w:rFonts w:ascii="Roboto" w:hAnsi="Roboto" w:cs="Tahoma"/>
          <w:color w:val="auto"/>
          <w:sz w:val="20"/>
          <w:szCs w:val="20"/>
        </w:rPr>
        <w:t>…………………..</w:t>
      </w:r>
      <w:r w:rsidRPr="00154BA6">
        <w:rPr>
          <w:rFonts w:ascii="Roboto" w:hAnsi="Roboto" w:cs="Tahoma"/>
          <w:color w:val="auto"/>
          <w:sz w:val="20"/>
          <w:szCs w:val="20"/>
        </w:rPr>
        <w:t>],</w:t>
      </w:r>
      <w:r w:rsidRPr="00784F6B">
        <w:rPr>
          <w:rFonts w:ascii="Roboto" w:hAnsi="Roboto"/>
          <w:color w:val="auto"/>
          <w:sz w:val="20"/>
        </w:rPr>
        <w:t xml:space="preserve"> </w:t>
      </w:r>
    </w:p>
    <w:p w14:paraId="26B00B9B" w14:textId="77777777" w:rsidR="00D4070C" w:rsidRPr="00784F6B" w:rsidRDefault="00D4070C" w:rsidP="00784F6B">
      <w:pPr>
        <w:suppressAutoHyphens/>
        <w:spacing w:before="0" w:after="0" w:line="240" w:lineRule="auto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zwan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/zwanym w dalszej cz</w:t>
      </w:r>
      <w:r w:rsidRPr="00784F6B">
        <w:rPr>
          <w:rFonts w:ascii="Roboto" w:hAnsi="Roboto" w:hint="eastAsia"/>
          <w:color w:val="auto"/>
          <w:sz w:val="20"/>
        </w:rPr>
        <w:t>ęś</w:t>
      </w:r>
      <w:r w:rsidRPr="00784F6B">
        <w:rPr>
          <w:rFonts w:ascii="Roboto" w:hAnsi="Roboto"/>
          <w:color w:val="auto"/>
          <w:sz w:val="20"/>
        </w:rPr>
        <w:t xml:space="preserve">ci niniejszej Umowy </w:t>
      </w:r>
      <w:r w:rsidRPr="00784F6B">
        <w:rPr>
          <w:rFonts w:ascii="Roboto" w:hAnsi="Roboto" w:hint="eastAsia"/>
          <w:color w:val="auto"/>
          <w:sz w:val="20"/>
        </w:rPr>
        <w:t>„</w:t>
      </w:r>
      <w:r w:rsidRPr="00784F6B">
        <w:rPr>
          <w:rFonts w:ascii="Roboto" w:hAnsi="Roboto"/>
          <w:b/>
          <w:color w:val="auto"/>
          <w:sz w:val="20"/>
        </w:rPr>
        <w:t>Wykonawc</w:t>
      </w:r>
      <w:r w:rsidRPr="00784F6B">
        <w:rPr>
          <w:rFonts w:ascii="Roboto" w:hAnsi="Roboto" w:hint="eastAsia"/>
          <w:b/>
          <w:color w:val="auto"/>
          <w:sz w:val="20"/>
        </w:rPr>
        <w:t>ą</w:t>
      </w:r>
      <w:r w:rsidRPr="00784F6B">
        <w:rPr>
          <w:rFonts w:ascii="Roboto" w:hAnsi="Roboto" w:hint="eastAsia"/>
          <w:b/>
          <w:color w:val="auto"/>
          <w:sz w:val="20"/>
        </w:rPr>
        <w:t>”</w:t>
      </w:r>
      <w:r w:rsidRPr="00784F6B">
        <w:rPr>
          <w:rFonts w:ascii="Roboto" w:hAnsi="Roboto"/>
          <w:b/>
          <w:color w:val="auto"/>
          <w:sz w:val="20"/>
        </w:rPr>
        <w:t>,</w:t>
      </w:r>
    </w:p>
    <w:p w14:paraId="4AB9EDFC" w14:textId="77777777" w:rsidR="00337DED" w:rsidRPr="00784F6B" w:rsidRDefault="00337DED" w:rsidP="00784F6B">
      <w:pPr>
        <w:widowControl w:val="0"/>
        <w:suppressAutoHyphens/>
        <w:spacing w:before="0" w:after="0" w:line="240" w:lineRule="auto"/>
        <w:rPr>
          <w:rFonts w:ascii="Roboto" w:hAnsi="Roboto"/>
          <w:color w:val="auto"/>
          <w:kern w:val="1"/>
          <w:sz w:val="20"/>
        </w:rPr>
      </w:pPr>
    </w:p>
    <w:p w14:paraId="59EBAA9F" w14:textId="77777777" w:rsidR="00D4070C" w:rsidRPr="00784F6B" w:rsidRDefault="00D4070C" w:rsidP="00784F6B">
      <w:pPr>
        <w:suppressAutoHyphens/>
        <w:spacing w:before="0" w:after="0" w:line="240" w:lineRule="auto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zwanymi w dalszej cz</w:t>
      </w:r>
      <w:r w:rsidRPr="00784F6B">
        <w:rPr>
          <w:rFonts w:ascii="Roboto" w:hAnsi="Roboto" w:hint="eastAsia"/>
          <w:color w:val="auto"/>
          <w:sz w:val="20"/>
        </w:rPr>
        <w:t>ęś</w:t>
      </w:r>
      <w:r w:rsidRPr="00784F6B">
        <w:rPr>
          <w:rFonts w:ascii="Roboto" w:hAnsi="Roboto"/>
          <w:color w:val="auto"/>
          <w:sz w:val="20"/>
        </w:rPr>
        <w:t>ci Umowy</w:t>
      </w:r>
      <w:r w:rsidRPr="00784F6B">
        <w:rPr>
          <w:rFonts w:ascii="Roboto" w:hAnsi="Roboto"/>
          <w:b/>
          <w:color w:val="auto"/>
          <w:sz w:val="20"/>
        </w:rPr>
        <w:t xml:space="preserve"> 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cznie </w:t>
      </w:r>
      <w:r w:rsidRPr="00784F6B">
        <w:rPr>
          <w:rFonts w:ascii="Roboto" w:hAnsi="Roboto"/>
          <w:b/>
          <w:color w:val="auto"/>
          <w:sz w:val="20"/>
        </w:rPr>
        <w:t xml:space="preserve">„Stronami” </w:t>
      </w:r>
      <w:r w:rsidRPr="00784F6B">
        <w:rPr>
          <w:rFonts w:ascii="Roboto" w:hAnsi="Roboto"/>
          <w:color w:val="auto"/>
          <w:sz w:val="20"/>
        </w:rPr>
        <w:t xml:space="preserve">lub pojedynczo </w:t>
      </w:r>
      <w:r w:rsidRPr="00784F6B">
        <w:rPr>
          <w:rFonts w:ascii="Roboto" w:hAnsi="Roboto"/>
          <w:b/>
          <w:color w:val="auto"/>
          <w:sz w:val="20"/>
        </w:rPr>
        <w:t>„Stron</w:t>
      </w:r>
      <w:r w:rsidRPr="00784F6B">
        <w:rPr>
          <w:rFonts w:ascii="Roboto" w:hAnsi="Roboto" w:hint="eastAsia"/>
          <w:b/>
          <w:color w:val="auto"/>
          <w:sz w:val="20"/>
        </w:rPr>
        <w:t>ą</w:t>
      </w:r>
      <w:r w:rsidRPr="00784F6B">
        <w:rPr>
          <w:rFonts w:ascii="Roboto" w:hAnsi="Roboto" w:hint="eastAsia"/>
          <w:b/>
          <w:color w:val="auto"/>
          <w:sz w:val="20"/>
        </w:rPr>
        <w:t>”</w:t>
      </w:r>
      <w:r w:rsidR="00151648" w:rsidRPr="00784F6B">
        <w:rPr>
          <w:rFonts w:ascii="Roboto" w:hAnsi="Roboto"/>
          <w:color w:val="auto"/>
          <w:sz w:val="20"/>
        </w:rPr>
        <w:t>,</w:t>
      </w:r>
    </w:p>
    <w:p w14:paraId="40FD79F1" w14:textId="77777777" w:rsidR="00337DED" w:rsidRPr="00784F6B" w:rsidRDefault="00337DED" w:rsidP="00784F6B">
      <w:pPr>
        <w:suppressAutoHyphens/>
        <w:spacing w:before="0" w:after="0" w:line="240" w:lineRule="auto"/>
        <w:rPr>
          <w:rFonts w:ascii="Roboto" w:hAnsi="Roboto"/>
          <w:color w:val="auto"/>
          <w:sz w:val="20"/>
        </w:rPr>
      </w:pPr>
    </w:p>
    <w:p w14:paraId="573BE6C5" w14:textId="77777777" w:rsidR="00033F81" w:rsidRPr="00784F6B" w:rsidRDefault="00AD4BE6" w:rsidP="00784F6B">
      <w:pPr>
        <w:suppressAutoHyphens/>
        <w:spacing w:before="0" w:after="0" w:line="240" w:lineRule="auto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 nast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puj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cej tre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ci:</w:t>
      </w:r>
    </w:p>
    <w:p w14:paraId="3010F3B3" w14:textId="77777777" w:rsidR="002249BD" w:rsidRPr="00784F6B" w:rsidRDefault="002249BD" w:rsidP="00784F6B">
      <w:pPr>
        <w:suppressAutoHyphens/>
        <w:spacing w:before="0" w:after="0" w:line="240" w:lineRule="auto"/>
        <w:ind w:left="0" w:firstLine="0"/>
        <w:rPr>
          <w:rFonts w:ascii="Roboto" w:hAnsi="Roboto"/>
          <w:color w:val="auto"/>
          <w:sz w:val="20"/>
        </w:rPr>
      </w:pPr>
    </w:p>
    <w:p w14:paraId="1561F598" w14:textId="77777777" w:rsidR="00D4070C" w:rsidRPr="00784F6B" w:rsidRDefault="00261CC6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PRZEDMIOT UMOWY</w:t>
      </w:r>
    </w:p>
    <w:p w14:paraId="6A177A58" w14:textId="77777777" w:rsidR="00D4070C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§ 1</w:t>
      </w:r>
    </w:p>
    <w:p w14:paraId="76FAABD1" w14:textId="77777777" w:rsidR="00CD25AF" w:rsidRDefault="00285AC5" w:rsidP="00CD25AF">
      <w:pPr>
        <w:numPr>
          <w:ilvl w:val="0"/>
          <w:numId w:val="28"/>
        </w:numPr>
        <w:suppressAutoHyphens/>
        <w:spacing w:before="0" w:after="0"/>
        <w:ind w:left="284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Przedmiotem Umowy jest</w:t>
      </w:r>
      <w:r w:rsidR="00CD25AF">
        <w:rPr>
          <w:rFonts w:ascii="Roboto" w:hAnsi="Roboto"/>
          <w:color w:val="auto"/>
          <w:sz w:val="20"/>
        </w:rPr>
        <w:t>:</w:t>
      </w:r>
    </w:p>
    <w:p w14:paraId="2B8E2ADD" w14:textId="273905FD" w:rsidR="00E100A2" w:rsidRDefault="00E100A2" w:rsidP="00CD25AF">
      <w:pPr>
        <w:numPr>
          <w:ilvl w:val="0"/>
          <w:numId w:val="79"/>
        </w:numPr>
        <w:suppressAutoHyphens/>
        <w:spacing w:before="0" w:after="0"/>
        <w:rPr>
          <w:rFonts w:ascii="Roboto" w:hAnsi="Roboto"/>
          <w:color w:val="auto"/>
          <w:sz w:val="20"/>
        </w:rPr>
      </w:pPr>
      <w:r>
        <w:rPr>
          <w:rFonts w:ascii="Roboto" w:hAnsi="Roboto"/>
          <w:color w:val="auto"/>
          <w:sz w:val="20"/>
        </w:rPr>
        <w:t>o</w:t>
      </w:r>
      <w:r w:rsidR="00CD25AF">
        <w:rPr>
          <w:rFonts w:ascii="Roboto" w:hAnsi="Roboto"/>
          <w:color w:val="auto"/>
          <w:sz w:val="20"/>
        </w:rPr>
        <w:t xml:space="preserve">pracowanie koncepcji robót modernizacyjno-adaptacyjnych </w:t>
      </w:r>
      <w:r>
        <w:rPr>
          <w:rFonts w:ascii="Roboto" w:hAnsi="Roboto"/>
          <w:color w:val="auto"/>
          <w:sz w:val="20"/>
        </w:rPr>
        <w:t>mających</w:t>
      </w:r>
      <w:r w:rsidR="00CD25AF">
        <w:rPr>
          <w:rFonts w:ascii="Roboto" w:hAnsi="Roboto"/>
          <w:color w:val="auto"/>
          <w:sz w:val="20"/>
        </w:rPr>
        <w:t xml:space="preserve"> na celu wydzielenie i przystosowanie do pracy biurowej pomieszczeń nr 19 znajdującego się na parterze oraz nr 1.9. znajdującego się na 1 piętrze</w:t>
      </w:r>
      <w:r>
        <w:rPr>
          <w:rFonts w:ascii="Roboto" w:hAnsi="Roboto"/>
          <w:color w:val="auto"/>
          <w:sz w:val="20"/>
        </w:rPr>
        <w:t xml:space="preserve"> w budynku nr 1A należącym do Zamawiającego (dalej jako „Budynek 1A”),</w:t>
      </w:r>
    </w:p>
    <w:p w14:paraId="311D8DC7" w14:textId="48283CE6" w:rsidR="00E100A2" w:rsidRDefault="00285AC5" w:rsidP="00CD25AF">
      <w:pPr>
        <w:numPr>
          <w:ilvl w:val="0"/>
          <w:numId w:val="79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przygotowanie dokumentacji projektowej wykonania robót modernizacyjno-adaptacyjnych maj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cych na celu wydziel</w:t>
      </w:r>
      <w:r w:rsidR="00AD4BE6" w:rsidRPr="00784F6B">
        <w:rPr>
          <w:rFonts w:ascii="Roboto" w:hAnsi="Roboto"/>
          <w:color w:val="auto"/>
          <w:sz w:val="20"/>
        </w:rPr>
        <w:t xml:space="preserve">enie i przystosowanie do </w:t>
      </w:r>
      <w:r w:rsidRPr="00784F6B">
        <w:rPr>
          <w:rFonts w:ascii="Roboto" w:hAnsi="Roboto"/>
          <w:color w:val="auto"/>
          <w:sz w:val="20"/>
        </w:rPr>
        <w:t>pracy</w:t>
      </w:r>
      <w:r w:rsidR="00AD4BE6" w:rsidRPr="00784F6B">
        <w:rPr>
          <w:rFonts w:ascii="Roboto" w:hAnsi="Roboto"/>
          <w:color w:val="auto"/>
          <w:sz w:val="20"/>
        </w:rPr>
        <w:t xml:space="preserve"> </w:t>
      </w:r>
      <w:r w:rsidR="00AD4BE6">
        <w:rPr>
          <w:rFonts w:ascii="Roboto" w:hAnsi="Roboto" w:cs="Tahoma"/>
          <w:color w:val="auto"/>
          <w:sz w:val="20"/>
          <w:szCs w:val="20"/>
        </w:rPr>
        <w:t>biurowej</w:t>
      </w:r>
      <w:r w:rsidRPr="00154BA6">
        <w:rPr>
          <w:rFonts w:ascii="Roboto" w:hAnsi="Roboto" w:cs="Tahoma"/>
          <w:color w:val="auto"/>
          <w:sz w:val="20"/>
          <w:szCs w:val="20"/>
        </w:rPr>
        <w:t xml:space="preserve"> </w:t>
      </w:r>
      <w:r w:rsidR="00E100A2">
        <w:rPr>
          <w:rFonts w:ascii="Roboto" w:hAnsi="Roboto" w:cs="Tahoma"/>
          <w:color w:val="auto"/>
          <w:sz w:val="20"/>
          <w:szCs w:val="20"/>
        </w:rPr>
        <w:t xml:space="preserve">ww. </w:t>
      </w:r>
      <w:r w:rsidRPr="00784F6B">
        <w:rPr>
          <w:rFonts w:ascii="Roboto" w:hAnsi="Roboto"/>
          <w:color w:val="auto"/>
          <w:sz w:val="20"/>
        </w:rPr>
        <w:t>pomieszcze</w:t>
      </w:r>
      <w:r w:rsidRPr="00784F6B">
        <w:rPr>
          <w:rFonts w:ascii="Roboto" w:hAnsi="Roboto" w:hint="eastAsia"/>
          <w:color w:val="auto"/>
          <w:sz w:val="20"/>
        </w:rPr>
        <w:t>ń</w:t>
      </w:r>
      <w:r w:rsidR="001A232B">
        <w:rPr>
          <w:rFonts w:ascii="Roboto" w:hAnsi="Roboto"/>
          <w:color w:val="auto"/>
          <w:sz w:val="20"/>
        </w:rPr>
        <w:t xml:space="preserve"> (dalej jako „Dokumentacja”)</w:t>
      </w:r>
    </w:p>
    <w:p w14:paraId="2761D9DA" w14:textId="3DA0665F" w:rsidR="00CD25AF" w:rsidRPr="00784F6B" w:rsidRDefault="00285AC5" w:rsidP="00784F6B">
      <w:pPr>
        <w:numPr>
          <w:ilvl w:val="0"/>
          <w:numId w:val="79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lastRenderedPageBreak/>
        <w:t xml:space="preserve">uzyskanie pozwolenia </w:t>
      </w:r>
      <w:r w:rsidR="00E100A2">
        <w:rPr>
          <w:rFonts w:ascii="Roboto" w:hAnsi="Roboto"/>
          <w:color w:val="auto"/>
          <w:sz w:val="20"/>
        </w:rPr>
        <w:t xml:space="preserve">właściwego organu ochrony zabytków  </w:t>
      </w:r>
      <w:r w:rsidRPr="00784F6B">
        <w:rPr>
          <w:rFonts w:ascii="Roboto" w:hAnsi="Roboto"/>
          <w:color w:val="auto"/>
          <w:sz w:val="20"/>
        </w:rPr>
        <w:t>na prowadzenie robót w obiekcie budowlanym wpisanym do rejestru zabytków oraz decyzji</w:t>
      </w:r>
      <w:r w:rsidR="00E100A2">
        <w:rPr>
          <w:rFonts w:ascii="Roboto" w:hAnsi="Roboto"/>
          <w:color w:val="auto"/>
          <w:sz w:val="20"/>
        </w:rPr>
        <w:t xml:space="preserve"> właściwego organu architektoniczno-budowlanego</w:t>
      </w:r>
      <w:r w:rsidRPr="00784F6B">
        <w:rPr>
          <w:rFonts w:ascii="Roboto" w:hAnsi="Roboto"/>
          <w:color w:val="auto"/>
          <w:sz w:val="20"/>
        </w:rPr>
        <w:t xml:space="preserve"> o pozwoleniu na budow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.</w:t>
      </w:r>
    </w:p>
    <w:p w14:paraId="7B71A399" w14:textId="77777777" w:rsidR="006F4BFD" w:rsidRPr="00784F6B" w:rsidRDefault="002A2B00" w:rsidP="00E17F56">
      <w:pPr>
        <w:numPr>
          <w:ilvl w:val="0"/>
          <w:numId w:val="28"/>
        </w:numPr>
        <w:suppressAutoHyphens/>
        <w:autoSpaceDE w:val="0"/>
        <w:autoSpaceDN w:val="0"/>
        <w:adjustRightInd w:val="0"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Szczegó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owy zakres Przedmiotu Umowy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la Opis Przedmiotu Zamówienia stanowi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za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cznik nr </w:t>
      </w:r>
      <w:r w:rsidR="00656B6B" w:rsidRPr="00784F6B">
        <w:rPr>
          <w:rFonts w:ascii="Roboto" w:hAnsi="Roboto"/>
          <w:color w:val="auto"/>
          <w:sz w:val="20"/>
        </w:rPr>
        <w:t>2</w:t>
      </w:r>
      <w:r w:rsidRPr="00784F6B">
        <w:rPr>
          <w:rFonts w:ascii="Roboto" w:hAnsi="Roboto"/>
          <w:color w:val="auto"/>
          <w:sz w:val="20"/>
        </w:rPr>
        <w:t xml:space="preserve"> do Umowy</w:t>
      </w:r>
      <w:r w:rsidR="00656B6B" w:rsidRPr="00784F6B">
        <w:rPr>
          <w:rFonts w:ascii="Roboto" w:hAnsi="Roboto"/>
          <w:color w:val="auto"/>
          <w:sz w:val="20"/>
        </w:rPr>
        <w:t>.</w:t>
      </w:r>
    </w:p>
    <w:p w14:paraId="519E126D" w14:textId="228E8D8A" w:rsidR="00337DED" w:rsidRPr="00784F6B" w:rsidRDefault="00337DED" w:rsidP="00784F6B">
      <w:pPr>
        <w:suppressAutoHyphens/>
        <w:autoSpaceDE w:val="0"/>
        <w:autoSpaceDN w:val="0"/>
        <w:adjustRightInd w:val="0"/>
        <w:spacing w:before="0" w:after="0"/>
        <w:jc w:val="center"/>
        <w:rPr>
          <w:rFonts w:ascii="Roboto" w:hAnsi="Roboto"/>
          <w:b/>
          <w:color w:val="auto"/>
          <w:sz w:val="20"/>
        </w:rPr>
      </w:pPr>
    </w:p>
    <w:p w14:paraId="3835C487" w14:textId="77777777" w:rsidR="00355C9F" w:rsidRPr="00784F6B" w:rsidRDefault="00355C9F" w:rsidP="00E17F56">
      <w:pPr>
        <w:suppressAutoHyphens/>
        <w:autoSpaceDE w:val="0"/>
        <w:autoSpaceDN w:val="0"/>
        <w:adjustRightInd w:val="0"/>
        <w:spacing w:before="0" w:after="0"/>
        <w:jc w:val="center"/>
        <w:rPr>
          <w:rFonts w:ascii="Roboto" w:hAnsi="Roboto"/>
          <w:b/>
          <w:color w:val="auto"/>
          <w:sz w:val="20"/>
        </w:rPr>
      </w:pPr>
    </w:p>
    <w:p w14:paraId="01C13C39" w14:textId="77777777" w:rsidR="00D4070C" w:rsidRPr="00784F6B" w:rsidRDefault="00261CC6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O</w:t>
      </w:r>
      <w:r w:rsidRPr="00784F6B">
        <w:rPr>
          <w:rFonts w:ascii="Roboto" w:hAnsi="Roboto" w:hint="eastAsia"/>
          <w:b/>
          <w:color w:val="auto"/>
          <w:sz w:val="20"/>
        </w:rPr>
        <w:t>Ś</w:t>
      </w:r>
      <w:r w:rsidRPr="00784F6B">
        <w:rPr>
          <w:rFonts w:ascii="Roboto" w:hAnsi="Roboto"/>
          <w:b/>
          <w:color w:val="auto"/>
          <w:sz w:val="20"/>
        </w:rPr>
        <w:t>WIADCZENIA I OBOWI</w:t>
      </w:r>
      <w:r w:rsidRPr="00784F6B">
        <w:rPr>
          <w:rFonts w:ascii="Roboto" w:hAnsi="Roboto" w:hint="eastAsia"/>
          <w:b/>
          <w:color w:val="auto"/>
          <w:sz w:val="20"/>
        </w:rPr>
        <w:t>Ą</w:t>
      </w:r>
      <w:r w:rsidRPr="00784F6B">
        <w:rPr>
          <w:rFonts w:ascii="Roboto" w:hAnsi="Roboto"/>
          <w:b/>
          <w:color w:val="auto"/>
          <w:sz w:val="20"/>
        </w:rPr>
        <w:t>ZKI WYKONAWCY</w:t>
      </w:r>
    </w:p>
    <w:p w14:paraId="6D300DA1" w14:textId="77777777" w:rsidR="00337DED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 xml:space="preserve">§ </w:t>
      </w:r>
      <w:r w:rsidR="00830885" w:rsidRPr="00784F6B">
        <w:rPr>
          <w:rFonts w:ascii="Roboto" w:hAnsi="Roboto"/>
          <w:b/>
          <w:color w:val="auto"/>
          <w:sz w:val="20"/>
        </w:rPr>
        <w:t>2</w:t>
      </w:r>
    </w:p>
    <w:p w14:paraId="6787B8CC" w14:textId="77777777" w:rsidR="0066326A" w:rsidRPr="00784F6B" w:rsidRDefault="00005AD7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wiadcza,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zna przeznaczenie Pomieszcze</w:t>
      </w:r>
      <w:r w:rsidRPr="00784F6B">
        <w:rPr>
          <w:rFonts w:ascii="Roboto" w:hAnsi="Roboto" w:hint="eastAsia"/>
          <w:color w:val="auto"/>
          <w:sz w:val="20"/>
        </w:rPr>
        <w:t>ń</w:t>
      </w:r>
      <w:r w:rsidR="00DC7A3A" w:rsidRPr="00784F6B">
        <w:rPr>
          <w:rFonts w:ascii="Roboto" w:hAnsi="Roboto"/>
          <w:color w:val="auto"/>
          <w:sz w:val="20"/>
        </w:rPr>
        <w:t xml:space="preserve"> a zaproponowane w </w:t>
      </w:r>
      <w:r w:rsidRPr="00784F6B">
        <w:rPr>
          <w:rFonts w:ascii="Roboto" w:hAnsi="Roboto"/>
          <w:color w:val="auto"/>
          <w:sz w:val="20"/>
        </w:rPr>
        <w:t>opracowanej przez niego koncepcji oraz Dokum</w:t>
      </w:r>
      <w:r w:rsidR="00DC7A3A" w:rsidRPr="00784F6B">
        <w:rPr>
          <w:rFonts w:ascii="Roboto" w:hAnsi="Roboto"/>
          <w:color w:val="auto"/>
          <w:sz w:val="20"/>
        </w:rPr>
        <w:t>entacji urz</w:t>
      </w:r>
      <w:r w:rsidR="00DC7A3A" w:rsidRPr="00784F6B">
        <w:rPr>
          <w:rFonts w:ascii="Roboto" w:hAnsi="Roboto" w:hint="eastAsia"/>
          <w:color w:val="auto"/>
          <w:sz w:val="20"/>
        </w:rPr>
        <w:t>ą</w:t>
      </w:r>
      <w:r w:rsidR="00DC7A3A" w:rsidRPr="00784F6B">
        <w:rPr>
          <w:rFonts w:ascii="Roboto" w:hAnsi="Roboto"/>
          <w:color w:val="auto"/>
          <w:sz w:val="20"/>
        </w:rPr>
        <w:t>dzenia, materia</w:t>
      </w:r>
      <w:r w:rsidR="00DC7A3A" w:rsidRPr="00784F6B">
        <w:rPr>
          <w:rFonts w:ascii="Roboto" w:hAnsi="Roboto" w:hint="eastAsia"/>
          <w:color w:val="auto"/>
          <w:sz w:val="20"/>
        </w:rPr>
        <w:t>ł</w:t>
      </w:r>
      <w:r w:rsidR="00DC7A3A" w:rsidRPr="00784F6B">
        <w:rPr>
          <w:rFonts w:ascii="Roboto" w:hAnsi="Roboto"/>
          <w:color w:val="auto"/>
          <w:sz w:val="20"/>
        </w:rPr>
        <w:t>y i </w:t>
      </w:r>
      <w:r w:rsidRPr="00784F6B">
        <w:rPr>
          <w:rFonts w:ascii="Roboto" w:hAnsi="Roboto"/>
          <w:color w:val="auto"/>
          <w:sz w:val="20"/>
        </w:rPr>
        <w:t>sposoby wykonania prac 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zapewnia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y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liwo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korzystania z Pomieszcze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, zgodnie z ich przeznaczeniem. </w:t>
      </w:r>
    </w:p>
    <w:p w14:paraId="5CC95CD3" w14:textId="51D89A4F" w:rsidR="00D4070C" w:rsidRPr="00784F6B" w:rsidRDefault="00835879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wiadcza,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</w:t>
      </w:r>
      <w:r w:rsidR="00D4070C" w:rsidRPr="00784F6B">
        <w:rPr>
          <w:rFonts w:ascii="Roboto" w:hAnsi="Roboto"/>
          <w:color w:val="auto"/>
          <w:sz w:val="20"/>
        </w:rPr>
        <w:t>zapozna</w:t>
      </w:r>
      <w:r w:rsidR="00D4070C" w:rsidRPr="00784F6B">
        <w:rPr>
          <w:rFonts w:ascii="Roboto" w:hAnsi="Roboto" w:hint="eastAsia"/>
          <w:color w:val="auto"/>
          <w:sz w:val="20"/>
        </w:rPr>
        <w:t>ł</w:t>
      </w:r>
      <w:r w:rsidR="00D4070C" w:rsidRPr="00784F6B">
        <w:rPr>
          <w:rFonts w:ascii="Roboto" w:hAnsi="Roboto"/>
          <w:color w:val="auto"/>
          <w:sz w:val="20"/>
        </w:rPr>
        <w:t xml:space="preserve"> si</w:t>
      </w:r>
      <w:r w:rsidR="00D4070C" w:rsidRPr="00784F6B">
        <w:rPr>
          <w:rFonts w:ascii="Roboto" w:hAnsi="Roboto" w:hint="eastAsia"/>
          <w:color w:val="auto"/>
          <w:sz w:val="20"/>
        </w:rPr>
        <w:t>ę</w:t>
      </w:r>
      <w:r w:rsidR="00D4070C" w:rsidRPr="00784F6B">
        <w:rPr>
          <w:rFonts w:ascii="Roboto" w:hAnsi="Roboto"/>
          <w:color w:val="auto"/>
          <w:sz w:val="20"/>
        </w:rPr>
        <w:t xml:space="preserve"> z wszystkimi warunkami </w:t>
      </w:r>
      <w:r w:rsidR="00D736FE" w:rsidRPr="00784F6B">
        <w:rPr>
          <w:rFonts w:ascii="Roboto" w:hAnsi="Roboto"/>
          <w:color w:val="auto"/>
          <w:sz w:val="20"/>
        </w:rPr>
        <w:t>technicznymi</w:t>
      </w:r>
      <w:r w:rsidR="00410C86" w:rsidRPr="00784F6B">
        <w:rPr>
          <w:rFonts w:ascii="Roboto" w:hAnsi="Roboto"/>
          <w:color w:val="auto"/>
          <w:sz w:val="20"/>
        </w:rPr>
        <w:t xml:space="preserve"> i</w:t>
      </w:r>
      <w:r w:rsidR="00DC7A3A" w:rsidRPr="00784F6B">
        <w:rPr>
          <w:rFonts w:ascii="Roboto" w:hAnsi="Roboto"/>
          <w:color w:val="auto"/>
          <w:sz w:val="20"/>
        </w:rPr>
        <w:t> </w:t>
      </w:r>
      <w:r w:rsidR="00005AD7" w:rsidRPr="00784F6B">
        <w:rPr>
          <w:rFonts w:ascii="Roboto" w:hAnsi="Roboto"/>
          <w:color w:val="auto"/>
          <w:sz w:val="20"/>
        </w:rPr>
        <w:t>prawnymi</w:t>
      </w:r>
      <w:r w:rsidR="00410C86" w:rsidRPr="00784F6B">
        <w:rPr>
          <w:rFonts w:ascii="Roboto" w:hAnsi="Roboto"/>
          <w:color w:val="auto"/>
          <w:sz w:val="20"/>
        </w:rPr>
        <w:t xml:space="preserve"> </w:t>
      </w:r>
      <w:r w:rsidR="00005AD7" w:rsidRPr="00784F6B">
        <w:rPr>
          <w:rFonts w:ascii="Roboto" w:hAnsi="Roboto"/>
          <w:color w:val="auto"/>
          <w:sz w:val="20"/>
        </w:rPr>
        <w:t>dotycz</w:t>
      </w:r>
      <w:r w:rsidR="00005AD7" w:rsidRPr="00784F6B">
        <w:rPr>
          <w:rFonts w:ascii="Roboto" w:hAnsi="Roboto" w:hint="eastAsia"/>
          <w:color w:val="auto"/>
          <w:sz w:val="20"/>
        </w:rPr>
        <w:t>ą</w:t>
      </w:r>
      <w:r w:rsidR="00005AD7" w:rsidRPr="00784F6B">
        <w:rPr>
          <w:rFonts w:ascii="Roboto" w:hAnsi="Roboto"/>
          <w:color w:val="auto"/>
          <w:sz w:val="20"/>
        </w:rPr>
        <w:t>cymi</w:t>
      </w:r>
      <w:r w:rsidR="00410C86" w:rsidRPr="00784F6B">
        <w:rPr>
          <w:rFonts w:ascii="Roboto" w:hAnsi="Roboto"/>
          <w:color w:val="auto"/>
          <w:sz w:val="20"/>
        </w:rPr>
        <w:t xml:space="preserve"> Pomieszcze</w:t>
      </w:r>
      <w:r w:rsidR="00410C86" w:rsidRPr="00784F6B">
        <w:rPr>
          <w:rFonts w:ascii="Roboto" w:hAnsi="Roboto" w:hint="eastAsia"/>
          <w:color w:val="auto"/>
          <w:sz w:val="20"/>
        </w:rPr>
        <w:t>ń</w:t>
      </w:r>
      <w:r w:rsidR="00F455DA" w:rsidRPr="00784F6B">
        <w:rPr>
          <w:rFonts w:ascii="Roboto" w:hAnsi="Roboto"/>
          <w:color w:val="auto"/>
          <w:sz w:val="20"/>
        </w:rPr>
        <w:t xml:space="preserve"> i Budynku nr </w:t>
      </w:r>
      <w:r w:rsidR="00F455DA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1</w:t>
      </w:r>
      <w:r w:rsidR="00E827A9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A</w:t>
      </w:r>
      <w:r w:rsidR="00410C86" w:rsidRPr="00784F6B">
        <w:rPr>
          <w:rFonts w:ascii="Roboto" w:hAnsi="Roboto"/>
          <w:color w:val="auto"/>
          <w:sz w:val="20"/>
        </w:rPr>
        <w:t xml:space="preserve"> mog</w:t>
      </w:r>
      <w:r w:rsidR="00410C86" w:rsidRPr="00784F6B">
        <w:rPr>
          <w:rFonts w:ascii="Roboto" w:hAnsi="Roboto" w:hint="eastAsia"/>
          <w:color w:val="auto"/>
          <w:sz w:val="20"/>
        </w:rPr>
        <w:t>ą</w:t>
      </w:r>
      <w:r w:rsidR="00410C86" w:rsidRPr="00784F6B">
        <w:rPr>
          <w:rFonts w:ascii="Roboto" w:hAnsi="Roboto"/>
          <w:color w:val="auto"/>
          <w:sz w:val="20"/>
        </w:rPr>
        <w:t>c</w:t>
      </w:r>
      <w:r w:rsidR="00D736FE" w:rsidRPr="00784F6B">
        <w:rPr>
          <w:rFonts w:ascii="Roboto" w:hAnsi="Roboto"/>
          <w:color w:val="auto"/>
          <w:sz w:val="20"/>
        </w:rPr>
        <w:t>ymi mie</w:t>
      </w:r>
      <w:r w:rsidR="00D736FE" w:rsidRPr="00784F6B">
        <w:rPr>
          <w:rFonts w:ascii="Roboto" w:hAnsi="Roboto" w:hint="eastAsia"/>
          <w:color w:val="auto"/>
          <w:sz w:val="20"/>
        </w:rPr>
        <w:t>ć</w:t>
      </w:r>
      <w:r w:rsidR="00D736FE" w:rsidRPr="00784F6B">
        <w:rPr>
          <w:rFonts w:ascii="Roboto" w:hAnsi="Roboto"/>
          <w:color w:val="auto"/>
          <w:sz w:val="20"/>
        </w:rPr>
        <w:t xml:space="preserve"> wp</w:t>
      </w:r>
      <w:r w:rsidR="00D736FE" w:rsidRPr="00784F6B">
        <w:rPr>
          <w:rFonts w:ascii="Roboto" w:hAnsi="Roboto" w:hint="eastAsia"/>
          <w:color w:val="auto"/>
          <w:sz w:val="20"/>
        </w:rPr>
        <w:t>ł</w:t>
      </w:r>
      <w:r w:rsidR="00D736FE" w:rsidRPr="00784F6B">
        <w:rPr>
          <w:rFonts w:ascii="Roboto" w:hAnsi="Roboto"/>
          <w:color w:val="auto"/>
          <w:sz w:val="20"/>
        </w:rPr>
        <w:t>yw na </w:t>
      </w:r>
      <w:r w:rsidR="00410C86" w:rsidRPr="00784F6B">
        <w:rPr>
          <w:rFonts w:ascii="Roboto" w:hAnsi="Roboto"/>
          <w:color w:val="auto"/>
          <w:sz w:val="20"/>
        </w:rPr>
        <w:t>realizacj</w:t>
      </w:r>
      <w:r w:rsidR="00410C86" w:rsidRPr="00784F6B">
        <w:rPr>
          <w:rFonts w:ascii="Roboto" w:hAnsi="Roboto" w:hint="eastAsia"/>
          <w:color w:val="auto"/>
          <w:sz w:val="20"/>
        </w:rPr>
        <w:t>ę</w:t>
      </w:r>
      <w:r w:rsidR="00410C86" w:rsidRPr="00784F6B">
        <w:rPr>
          <w:rFonts w:ascii="Roboto" w:hAnsi="Roboto"/>
          <w:color w:val="auto"/>
          <w:sz w:val="20"/>
        </w:rPr>
        <w:t xml:space="preserve"> przedmiotu Umowy</w:t>
      </w:r>
      <w:r w:rsidR="00D4070C" w:rsidRPr="00784F6B">
        <w:rPr>
          <w:rFonts w:ascii="Roboto" w:hAnsi="Roboto"/>
          <w:color w:val="auto"/>
          <w:sz w:val="20"/>
        </w:rPr>
        <w:t xml:space="preserve"> i uznaje, </w:t>
      </w:r>
      <w:r w:rsidR="00D4070C" w:rsidRPr="00784F6B">
        <w:rPr>
          <w:rFonts w:ascii="Roboto" w:hAnsi="Roboto" w:hint="eastAsia"/>
          <w:color w:val="auto"/>
          <w:sz w:val="20"/>
        </w:rPr>
        <w:t>ż</w:t>
      </w:r>
      <w:r w:rsidR="00D4070C" w:rsidRPr="00784F6B">
        <w:rPr>
          <w:rFonts w:ascii="Roboto" w:hAnsi="Roboto"/>
          <w:color w:val="auto"/>
          <w:sz w:val="20"/>
        </w:rPr>
        <w:t>e nie b</w:t>
      </w:r>
      <w:r w:rsidR="00D4070C" w:rsidRPr="00784F6B">
        <w:rPr>
          <w:rFonts w:ascii="Roboto" w:hAnsi="Roboto" w:hint="eastAsia"/>
          <w:color w:val="auto"/>
          <w:sz w:val="20"/>
        </w:rPr>
        <w:t>ę</w:t>
      </w:r>
      <w:r w:rsidR="00D4070C" w:rsidRPr="00784F6B">
        <w:rPr>
          <w:rFonts w:ascii="Roboto" w:hAnsi="Roboto"/>
          <w:color w:val="auto"/>
          <w:sz w:val="20"/>
        </w:rPr>
        <w:t>d</w:t>
      </w:r>
      <w:r w:rsidR="00D4070C" w:rsidRPr="00784F6B">
        <w:rPr>
          <w:rFonts w:ascii="Roboto" w:hAnsi="Roboto" w:hint="eastAsia"/>
          <w:color w:val="auto"/>
          <w:sz w:val="20"/>
        </w:rPr>
        <w:t>ą</w:t>
      </w:r>
      <w:r w:rsidR="00D4070C" w:rsidRPr="00784F6B">
        <w:rPr>
          <w:rFonts w:ascii="Roboto" w:hAnsi="Roboto"/>
          <w:color w:val="auto"/>
          <w:sz w:val="20"/>
        </w:rPr>
        <w:t xml:space="preserve"> one mia</w:t>
      </w:r>
      <w:r w:rsidR="00D4070C" w:rsidRPr="00784F6B">
        <w:rPr>
          <w:rFonts w:ascii="Roboto" w:hAnsi="Roboto" w:hint="eastAsia"/>
          <w:color w:val="auto"/>
          <w:sz w:val="20"/>
        </w:rPr>
        <w:t>ł</w:t>
      </w:r>
      <w:r w:rsidR="00D4070C" w:rsidRPr="00784F6B">
        <w:rPr>
          <w:rFonts w:ascii="Roboto" w:hAnsi="Roboto"/>
          <w:color w:val="auto"/>
          <w:sz w:val="20"/>
        </w:rPr>
        <w:t>y wp</w:t>
      </w:r>
      <w:r w:rsidR="00D4070C" w:rsidRPr="00784F6B">
        <w:rPr>
          <w:rFonts w:ascii="Roboto" w:hAnsi="Roboto" w:hint="eastAsia"/>
          <w:color w:val="auto"/>
          <w:sz w:val="20"/>
        </w:rPr>
        <w:t>ł</w:t>
      </w:r>
      <w:r w:rsidR="00D4070C" w:rsidRPr="00784F6B">
        <w:rPr>
          <w:rFonts w:ascii="Roboto" w:hAnsi="Roboto"/>
          <w:color w:val="auto"/>
          <w:sz w:val="20"/>
        </w:rPr>
        <w:t>ywu na ustalon</w:t>
      </w:r>
      <w:r w:rsidR="00410C86" w:rsidRPr="00784F6B">
        <w:rPr>
          <w:rFonts w:ascii="Roboto" w:hAnsi="Roboto"/>
          <w:color w:val="auto"/>
          <w:sz w:val="20"/>
        </w:rPr>
        <w:t>e wynagrodzenie</w:t>
      </w:r>
      <w:r w:rsidR="00D4070C" w:rsidRPr="00784F6B">
        <w:rPr>
          <w:rFonts w:ascii="Roboto" w:hAnsi="Roboto"/>
          <w:color w:val="auto"/>
          <w:sz w:val="20"/>
        </w:rPr>
        <w:t xml:space="preserve"> i termin</w:t>
      </w:r>
      <w:r w:rsidR="002043C8" w:rsidRPr="00784F6B">
        <w:rPr>
          <w:rFonts w:ascii="Roboto" w:hAnsi="Roboto"/>
          <w:color w:val="auto"/>
          <w:sz w:val="20"/>
        </w:rPr>
        <w:t>y</w:t>
      </w:r>
      <w:r w:rsidR="00D4070C" w:rsidRPr="00784F6B">
        <w:rPr>
          <w:rFonts w:ascii="Roboto" w:hAnsi="Roboto"/>
          <w:color w:val="auto"/>
          <w:sz w:val="20"/>
        </w:rPr>
        <w:t xml:space="preserve"> </w:t>
      </w:r>
      <w:r w:rsidR="00410C86" w:rsidRPr="00784F6B">
        <w:rPr>
          <w:rFonts w:ascii="Roboto" w:hAnsi="Roboto"/>
          <w:color w:val="auto"/>
          <w:sz w:val="20"/>
        </w:rPr>
        <w:t>realizacji.</w:t>
      </w:r>
    </w:p>
    <w:p w14:paraId="33FAE804" w14:textId="77777777" w:rsidR="00337DED" w:rsidRPr="00784F6B" w:rsidRDefault="00835879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jest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zany wykonywa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przedmiot Umowy zgodnie </w:t>
      </w:r>
      <w:r w:rsidR="00E827A9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>z 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cymi w tym zakresie przepisami</w:t>
      </w:r>
      <w:r w:rsidR="00D4070C" w:rsidRPr="00784F6B">
        <w:rPr>
          <w:rFonts w:ascii="Roboto" w:hAnsi="Roboto"/>
          <w:color w:val="auto"/>
          <w:sz w:val="20"/>
        </w:rPr>
        <w:t xml:space="preserve"> prawa</w:t>
      </w:r>
      <w:r w:rsidR="00AE554D" w:rsidRPr="00784F6B">
        <w:rPr>
          <w:rFonts w:ascii="Roboto" w:hAnsi="Roboto"/>
          <w:color w:val="auto"/>
          <w:sz w:val="20"/>
        </w:rPr>
        <w:t>,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1A10F0" w:rsidRPr="00784F6B">
        <w:rPr>
          <w:rFonts w:ascii="Roboto" w:hAnsi="Roboto"/>
          <w:color w:val="auto"/>
          <w:sz w:val="20"/>
        </w:rPr>
        <w:t xml:space="preserve">Polskimi </w:t>
      </w:r>
      <w:r w:rsidRPr="00784F6B">
        <w:rPr>
          <w:rFonts w:ascii="Roboto" w:hAnsi="Roboto"/>
          <w:color w:val="auto"/>
          <w:sz w:val="20"/>
        </w:rPr>
        <w:t>normami,</w:t>
      </w:r>
      <w:r w:rsidR="00D4070C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instrukcjami bran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owymi</w:t>
      </w:r>
      <w:r w:rsidR="00D4070C" w:rsidRPr="00784F6B">
        <w:rPr>
          <w:rFonts w:ascii="Roboto" w:hAnsi="Roboto"/>
          <w:color w:val="auto"/>
          <w:sz w:val="20"/>
        </w:rPr>
        <w:t>,</w:t>
      </w:r>
      <w:r w:rsidRPr="00784F6B">
        <w:rPr>
          <w:rFonts w:ascii="Roboto" w:hAnsi="Roboto"/>
          <w:color w:val="auto"/>
          <w:sz w:val="20"/>
        </w:rPr>
        <w:t xml:space="preserve"> zasadami wiedzy technicznej oraz wskazówkami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cego.</w:t>
      </w:r>
      <w:r w:rsidR="00D4070C" w:rsidRPr="00784F6B">
        <w:rPr>
          <w:rFonts w:ascii="Roboto" w:hAnsi="Roboto"/>
          <w:color w:val="auto"/>
          <w:sz w:val="20"/>
        </w:rPr>
        <w:t xml:space="preserve"> </w:t>
      </w:r>
    </w:p>
    <w:p w14:paraId="3BA3A15E" w14:textId="7DA4A4DC" w:rsidR="00D4070C" w:rsidRPr="00784F6B" w:rsidRDefault="00D4070C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Dokumentacj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stanowi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przedmiot </w:t>
      </w:r>
      <w:r w:rsidR="00337DED" w:rsidRPr="00784F6B">
        <w:rPr>
          <w:rFonts w:ascii="Roboto" w:hAnsi="Roboto"/>
          <w:color w:val="auto"/>
          <w:sz w:val="20"/>
        </w:rPr>
        <w:t>Umowy</w:t>
      </w:r>
      <w:r w:rsidRPr="00784F6B">
        <w:rPr>
          <w:rFonts w:ascii="Roboto" w:hAnsi="Roboto"/>
          <w:color w:val="auto"/>
          <w:sz w:val="20"/>
        </w:rPr>
        <w:t xml:space="preserve"> zg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oszon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do odbioru Wykonawca zaopatrzy w</w:t>
      </w:r>
      <w:r w:rsidR="00337472" w:rsidRPr="00784F6B">
        <w:rPr>
          <w:rFonts w:ascii="Roboto" w:hAnsi="Roboto"/>
          <w:color w:val="auto"/>
          <w:sz w:val="20"/>
        </w:rPr>
        <w:t> </w:t>
      </w:r>
      <w:r w:rsidRPr="00784F6B">
        <w:rPr>
          <w:rFonts w:ascii="Roboto" w:hAnsi="Roboto"/>
          <w:color w:val="auto"/>
          <w:sz w:val="20"/>
        </w:rPr>
        <w:t>pisemne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wiadczenie,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</w:t>
      </w:r>
      <w:r w:rsidR="002A0300" w:rsidRPr="00784F6B">
        <w:rPr>
          <w:rFonts w:ascii="Roboto" w:hAnsi="Roboto"/>
          <w:color w:val="auto"/>
          <w:sz w:val="20"/>
        </w:rPr>
        <w:t xml:space="preserve">Dokumentacja </w:t>
      </w:r>
      <w:r w:rsidRPr="00784F6B">
        <w:rPr>
          <w:rFonts w:ascii="Roboto" w:hAnsi="Roboto"/>
          <w:color w:val="auto"/>
          <w:sz w:val="20"/>
        </w:rPr>
        <w:t xml:space="preserve">jest wykonana zgodnie </w:t>
      </w:r>
      <w:r w:rsidR="00E827A9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 xml:space="preserve">z </w:t>
      </w:r>
      <w:r w:rsidR="000455B3" w:rsidRPr="00784F6B">
        <w:rPr>
          <w:rFonts w:ascii="Roboto" w:hAnsi="Roboto"/>
          <w:color w:val="auto"/>
          <w:sz w:val="20"/>
        </w:rPr>
        <w:t>Umow</w:t>
      </w:r>
      <w:r w:rsidR="000455B3"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, przepisami</w:t>
      </w:r>
      <w:r w:rsidR="002A0300" w:rsidRPr="00784F6B">
        <w:rPr>
          <w:rFonts w:ascii="Roboto" w:hAnsi="Roboto"/>
          <w:color w:val="auto"/>
          <w:sz w:val="20"/>
        </w:rPr>
        <w:t xml:space="preserve"> prawa</w:t>
      </w:r>
      <w:r w:rsidRPr="00784F6B">
        <w:rPr>
          <w:rFonts w:ascii="Roboto" w:hAnsi="Roboto"/>
          <w:color w:val="auto"/>
          <w:sz w:val="20"/>
        </w:rPr>
        <w:t xml:space="preserve"> i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jest kompletna z punktu w</w:t>
      </w:r>
      <w:r w:rsidR="00E827A9" w:rsidRPr="00784F6B">
        <w:rPr>
          <w:rFonts w:ascii="Roboto" w:hAnsi="Roboto"/>
          <w:color w:val="auto"/>
          <w:sz w:val="20"/>
        </w:rPr>
        <w:t>idzenia celu, któremu ma s</w:t>
      </w:r>
      <w:r w:rsidR="00E827A9" w:rsidRPr="00784F6B">
        <w:rPr>
          <w:rFonts w:ascii="Roboto" w:hAnsi="Roboto" w:hint="eastAsia"/>
          <w:color w:val="auto"/>
          <w:sz w:val="20"/>
        </w:rPr>
        <w:t>ł</w:t>
      </w:r>
      <w:r w:rsidR="00E827A9" w:rsidRPr="00784F6B">
        <w:rPr>
          <w:rFonts w:ascii="Roboto" w:hAnsi="Roboto"/>
          <w:color w:val="auto"/>
          <w:sz w:val="20"/>
        </w:rPr>
        <w:t>u</w:t>
      </w:r>
      <w:r w:rsidR="00E827A9" w:rsidRPr="00784F6B">
        <w:rPr>
          <w:rFonts w:ascii="Roboto" w:hAnsi="Roboto" w:hint="eastAsia"/>
          <w:color w:val="auto"/>
          <w:sz w:val="20"/>
        </w:rPr>
        <w:t>ż</w:t>
      </w:r>
      <w:r w:rsidR="00E827A9" w:rsidRPr="00784F6B">
        <w:rPr>
          <w:rFonts w:ascii="Roboto" w:hAnsi="Roboto"/>
          <w:color w:val="auto"/>
          <w:sz w:val="20"/>
        </w:rPr>
        <w:t>y</w:t>
      </w:r>
      <w:r w:rsidR="00E827A9" w:rsidRPr="00784F6B">
        <w:rPr>
          <w:rFonts w:ascii="Roboto" w:hAnsi="Roboto" w:hint="eastAsia"/>
          <w:color w:val="auto"/>
          <w:sz w:val="20"/>
        </w:rPr>
        <w:t>ć</w:t>
      </w:r>
      <w:r w:rsidR="00E827A9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.</w:t>
      </w:r>
    </w:p>
    <w:p w14:paraId="0F726AAB" w14:textId="77777777" w:rsidR="00847889" w:rsidRPr="00784F6B" w:rsidRDefault="00F455DA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wykona przedmiotu Umowy we w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asnym zakresie, na w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asny koszt i ryzyko. </w:t>
      </w:r>
      <w:r w:rsidR="00051254" w:rsidRPr="00784F6B">
        <w:rPr>
          <w:rFonts w:ascii="Roboto" w:hAnsi="Roboto"/>
          <w:color w:val="auto"/>
          <w:sz w:val="20"/>
        </w:rPr>
        <w:t xml:space="preserve">Wykonawca </w:t>
      </w:r>
      <w:r w:rsidR="00847889" w:rsidRPr="00784F6B">
        <w:rPr>
          <w:rFonts w:ascii="Roboto" w:hAnsi="Roboto"/>
          <w:color w:val="auto"/>
          <w:sz w:val="20"/>
        </w:rPr>
        <w:t>ponosi odpowiedzialno</w:t>
      </w:r>
      <w:r w:rsidR="00847889" w:rsidRPr="00784F6B">
        <w:rPr>
          <w:rFonts w:ascii="Roboto" w:hAnsi="Roboto" w:hint="eastAsia"/>
          <w:color w:val="auto"/>
          <w:sz w:val="20"/>
        </w:rPr>
        <w:t>ść</w:t>
      </w:r>
      <w:r w:rsidR="00AE554D" w:rsidRPr="00784F6B">
        <w:rPr>
          <w:rFonts w:ascii="Roboto" w:hAnsi="Roboto"/>
          <w:color w:val="auto"/>
          <w:sz w:val="20"/>
        </w:rPr>
        <w:t xml:space="preserve"> jak za swoje w</w:t>
      </w:r>
      <w:r w:rsidR="00AE554D" w:rsidRPr="00784F6B">
        <w:rPr>
          <w:rFonts w:ascii="Roboto" w:hAnsi="Roboto" w:hint="eastAsia"/>
          <w:color w:val="auto"/>
          <w:sz w:val="20"/>
        </w:rPr>
        <w:t>ł</w:t>
      </w:r>
      <w:r w:rsidR="00AE554D" w:rsidRPr="00784F6B">
        <w:rPr>
          <w:rFonts w:ascii="Roboto" w:hAnsi="Roboto"/>
          <w:color w:val="auto"/>
          <w:sz w:val="20"/>
        </w:rPr>
        <w:t>asne dzia</w:t>
      </w:r>
      <w:r w:rsidR="00AE554D" w:rsidRPr="00784F6B">
        <w:rPr>
          <w:rFonts w:ascii="Roboto" w:hAnsi="Roboto" w:hint="eastAsia"/>
          <w:color w:val="auto"/>
          <w:sz w:val="20"/>
        </w:rPr>
        <w:t>ł</w:t>
      </w:r>
      <w:r w:rsidR="00AE554D" w:rsidRPr="00784F6B">
        <w:rPr>
          <w:rFonts w:ascii="Roboto" w:hAnsi="Roboto"/>
          <w:color w:val="auto"/>
          <w:sz w:val="20"/>
        </w:rPr>
        <w:t>ania</w:t>
      </w:r>
      <w:r w:rsidR="00847889" w:rsidRPr="00784F6B">
        <w:rPr>
          <w:rFonts w:ascii="Roboto" w:hAnsi="Roboto"/>
          <w:color w:val="auto"/>
          <w:sz w:val="20"/>
        </w:rPr>
        <w:t xml:space="preserve"> za wszelkie dzia</w:t>
      </w:r>
      <w:r w:rsidR="00847889" w:rsidRPr="00784F6B">
        <w:rPr>
          <w:rFonts w:ascii="Roboto" w:hAnsi="Roboto" w:hint="eastAsia"/>
          <w:color w:val="auto"/>
          <w:sz w:val="20"/>
        </w:rPr>
        <w:t>ł</w:t>
      </w:r>
      <w:r w:rsidR="00847889" w:rsidRPr="00784F6B">
        <w:rPr>
          <w:rFonts w:ascii="Roboto" w:hAnsi="Roboto"/>
          <w:color w:val="auto"/>
          <w:sz w:val="20"/>
        </w:rPr>
        <w:t>ania i z</w:t>
      </w:r>
      <w:r w:rsidR="00D8095C" w:rsidRPr="00784F6B">
        <w:rPr>
          <w:rFonts w:ascii="Roboto" w:hAnsi="Roboto"/>
          <w:color w:val="auto"/>
          <w:sz w:val="20"/>
        </w:rPr>
        <w:t xml:space="preserve">aniechania osób oraz podmiotów </w:t>
      </w:r>
      <w:r w:rsidR="00847889" w:rsidRPr="00784F6B">
        <w:rPr>
          <w:rFonts w:ascii="Roboto" w:hAnsi="Roboto"/>
          <w:color w:val="auto"/>
          <w:sz w:val="20"/>
        </w:rPr>
        <w:t>przy pomocy kt</w:t>
      </w:r>
      <w:r w:rsidR="00D8095C" w:rsidRPr="00784F6B">
        <w:rPr>
          <w:rFonts w:ascii="Roboto" w:hAnsi="Roboto"/>
          <w:color w:val="auto"/>
          <w:sz w:val="20"/>
        </w:rPr>
        <w:t>órych realizuje przedmiot Umowy.</w:t>
      </w:r>
    </w:p>
    <w:p w14:paraId="3372DB98" w14:textId="77777777" w:rsidR="00D4070C" w:rsidRPr="00784F6B" w:rsidRDefault="00051254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Wykonawca, zapewnia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</w:t>
      </w:r>
      <w:r w:rsidR="00D4070C" w:rsidRPr="00784F6B">
        <w:rPr>
          <w:rFonts w:ascii="Roboto" w:hAnsi="Roboto"/>
          <w:color w:val="auto"/>
          <w:sz w:val="20"/>
        </w:rPr>
        <w:t>posiada niezb</w:t>
      </w:r>
      <w:r w:rsidR="00D4070C" w:rsidRPr="00784F6B">
        <w:rPr>
          <w:rFonts w:ascii="Roboto" w:hAnsi="Roboto" w:hint="eastAsia"/>
          <w:color w:val="auto"/>
          <w:sz w:val="20"/>
        </w:rPr>
        <w:t>ę</w:t>
      </w:r>
      <w:r w:rsidR="00D4070C" w:rsidRPr="00784F6B">
        <w:rPr>
          <w:rFonts w:ascii="Roboto" w:hAnsi="Roboto"/>
          <w:color w:val="auto"/>
          <w:sz w:val="20"/>
        </w:rPr>
        <w:t>dn</w:t>
      </w:r>
      <w:r w:rsidR="00D4070C" w:rsidRPr="00784F6B">
        <w:rPr>
          <w:rFonts w:ascii="Roboto" w:hAnsi="Roboto" w:hint="eastAsia"/>
          <w:color w:val="auto"/>
          <w:sz w:val="20"/>
        </w:rPr>
        <w:t>ą</w:t>
      </w:r>
      <w:r w:rsidR="00D4070C" w:rsidRPr="00784F6B">
        <w:rPr>
          <w:rFonts w:ascii="Roboto" w:hAnsi="Roboto"/>
          <w:color w:val="auto"/>
          <w:sz w:val="20"/>
        </w:rPr>
        <w:t xml:space="preserve"> wiedz</w:t>
      </w:r>
      <w:r w:rsidR="00D4070C"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i kwalifikacje</w:t>
      </w:r>
      <w:r w:rsidR="00D4070C" w:rsidRPr="00784F6B">
        <w:rPr>
          <w:rFonts w:ascii="Roboto" w:hAnsi="Roboto"/>
          <w:color w:val="auto"/>
          <w:sz w:val="20"/>
        </w:rPr>
        <w:t xml:space="preserve"> do wykonania przedmiotu </w:t>
      </w:r>
      <w:r w:rsidR="00033F81" w:rsidRPr="00784F6B">
        <w:rPr>
          <w:rFonts w:ascii="Roboto" w:hAnsi="Roboto"/>
          <w:color w:val="auto"/>
          <w:sz w:val="20"/>
        </w:rPr>
        <w:t xml:space="preserve">Umowy </w:t>
      </w:r>
      <w:r w:rsidR="00D4070C" w:rsidRPr="00784F6B">
        <w:rPr>
          <w:rFonts w:ascii="Roboto" w:hAnsi="Roboto"/>
          <w:color w:val="auto"/>
          <w:sz w:val="20"/>
        </w:rPr>
        <w:t>i zobowi</w:t>
      </w:r>
      <w:r w:rsidR="00D4070C" w:rsidRPr="00784F6B">
        <w:rPr>
          <w:rFonts w:ascii="Roboto" w:hAnsi="Roboto" w:hint="eastAsia"/>
          <w:color w:val="auto"/>
          <w:sz w:val="20"/>
        </w:rPr>
        <w:t>ą</w:t>
      </w:r>
      <w:r w:rsidR="00D4070C" w:rsidRPr="00784F6B">
        <w:rPr>
          <w:rFonts w:ascii="Roboto" w:hAnsi="Roboto"/>
          <w:color w:val="auto"/>
          <w:sz w:val="20"/>
        </w:rPr>
        <w:t>zuje si</w:t>
      </w:r>
      <w:r w:rsidR="00D4070C" w:rsidRPr="00784F6B">
        <w:rPr>
          <w:rFonts w:ascii="Roboto" w:hAnsi="Roboto" w:hint="eastAsia"/>
          <w:color w:val="auto"/>
          <w:sz w:val="20"/>
        </w:rPr>
        <w:t>ę</w:t>
      </w:r>
      <w:r w:rsidR="00D4070C" w:rsidRPr="00784F6B">
        <w:rPr>
          <w:rFonts w:ascii="Roboto" w:hAnsi="Roboto"/>
          <w:color w:val="auto"/>
          <w:sz w:val="20"/>
        </w:rPr>
        <w:t xml:space="preserve"> do jego wykonania z nale</w:t>
      </w:r>
      <w:r w:rsidR="00D4070C" w:rsidRPr="00784F6B">
        <w:rPr>
          <w:rFonts w:ascii="Roboto" w:hAnsi="Roboto" w:hint="eastAsia"/>
          <w:color w:val="auto"/>
          <w:sz w:val="20"/>
        </w:rPr>
        <w:t>ż</w:t>
      </w:r>
      <w:r w:rsidR="00D4070C" w:rsidRPr="00784F6B">
        <w:rPr>
          <w:rFonts w:ascii="Roboto" w:hAnsi="Roboto"/>
          <w:color w:val="auto"/>
          <w:sz w:val="20"/>
        </w:rPr>
        <w:t>yt</w:t>
      </w:r>
      <w:r w:rsidR="00D4070C" w:rsidRPr="00784F6B">
        <w:rPr>
          <w:rFonts w:ascii="Roboto" w:hAnsi="Roboto" w:hint="eastAsia"/>
          <w:color w:val="auto"/>
          <w:sz w:val="20"/>
        </w:rPr>
        <w:t>ą</w:t>
      </w:r>
      <w:r w:rsidR="00D4070C" w:rsidRPr="00784F6B">
        <w:rPr>
          <w:rFonts w:ascii="Roboto" w:hAnsi="Roboto"/>
          <w:color w:val="auto"/>
          <w:sz w:val="20"/>
        </w:rPr>
        <w:t xml:space="preserve"> staranno</w:t>
      </w:r>
      <w:r w:rsidR="00D4070C" w:rsidRPr="00784F6B">
        <w:rPr>
          <w:rFonts w:ascii="Roboto" w:hAnsi="Roboto" w:hint="eastAsia"/>
          <w:color w:val="auto"/>
          <w:sz w:val="20"/>
        </w:rPr>
        <w:t>ś</w:t>
      </w:r>
      <w:r w:rsidR="00D4070C" w:rsidRPr="00784F6B">
        <w:rPr>
          <w:rFonts w:ascii="Roboto" w:hAnsi="Roboto"/>
          <w:color w:val="auto"/>
          <w:sz w:val="20"/>
        </w:rPr>
        <w:t>ci</w:t>
      </w:r>
      <w:r w:rsidR="00D4070C" w:rsidRPr="00784F6B">
        <w:rPr>
          <w:rFonts w:ascii="Roboto" w:hAnsi="Roboto" w:hint="eastAsia"/>
          <w:color w:val="auto"/>
          <w:sz w:val="20"/>
        </w:rPr>
        <w:t>ą</w:t>
      </w:r>
      <w:r w:rsidR="00D4070C" w:rsidRPr="00784F6B">
        <w:rPr>
          <w:rFonts w:ascii="Roboto" w:hAnsi="Roboto"/>
          <w:color w:val="auto"/>
          <w:sz w:val="20"/>
        </w:rPr>
        <w:t>.</w:t>
      </w:r>
    </w:p>
    <w:p w14:paraId="585F15E8" w14:textId="77777777" w:rsidR="00051254" w:rsidRPr="00784F6B" w:rsidRDefault="00051254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wykonuj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 jakiekolwiek czynno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na terenie siedziby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cego,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zorganizowa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je w sposób </w:t>
      </w:r>
      <w:r w:rsidR="00033F81" w:rsidRPr="00784F6B">
        <w:rPr>
          <w:rFonts w:ascii="Roboto" w:hAnsi="Roboto"/>
          <w:color w:val="auto"/>
          <w:sz w:val="20"/>
        </w:rPr>
        <w:t>mo</w:t>
      </w:r>
      <w:r w:rsidR="00033F81" w:rsidRPr="00784F6B">
        <w:rPr>
          <w:rFonts w:ascii="Roboto" w:hAnsi="Roboto" w:hint="eastAsia"/>
          <w:color w:val="auto"/>
          <w:sz w:val="20"/>
        </w:rPr>
        <w:t>ż</w:t>
      </w:r>
      <w:r w:rsidR="00033F81" w:rsidRPr="00784F6B">
        <w:rPr>
          <w:rFonts w:ascii="Roboto" w:hAnsi="Roboto"/>
          <w:color w:val="auto"/>
          <w:sz w:val="20"/>
        </w:rPr>
        <w:t>liwie najmniej uci</w:t>
      </w:r>
      <w:r w:rsidR="00033F81" w:rsidRPr="00784F6B">
        <w:rPr>
          <w:rFonts w:ascii="Roboto" w:hAnsi="Roboto" w:hint="eastAsia"/>
          <w:color w:val="auto"/>
          <w:sz w:val="20"/>
        </w:rPr>
        <w:t>ąż</w:t>
      </w:r>
      <w:r w:rsidR="00033F81" w:rsidRPr="00784F6B">
        <w:rPr>
          <w:rFonts w:ascii="Roboto" w:hAnsi="Roboto"/>
          <w:color w:val="auto"/>
          <w:sz w:val="20"/>
        </w:rPr>
        <w:t>liwy dla </w:t>
      </w:r>
      <w:r w:rsidRPr="00784F6B">
        <w:rPr>
          <w:rFonts w:ascii="Roboto" w:hAnsi="Roboto"/>
          <w:color w:val="auto"/>
          <w:sz w:val="20"/>
        </w:rPr>
        <w:t>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cego, przestrzegaj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 przy tym 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cych u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regulaminów wewn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trznych oraz zasad bezpiecze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>stwa.</w:t>
      </w:r>
    </w:p>
    <w:p w14:paraId="52D84E41" w14:textId="77777777" w:rsidR="00493A42" w:rsidRPr="00784F6B" w:rsidRDefault="00493A42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lastRenderedPageBreak/>
        <w:t>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przedk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ada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na bie</w:t>
      </w:r>
      <w:r w:rsidRPr="00784F6B">
        <w:rPr>
          <w:rFonts w:ascii="Roboto" w:hAnsi="Roboto" w:hint="eastAsia"/>
          <w:color w:val="auto"/>
          <w:sz w:val="20"/>
        </w:rPr>
        <w:t>żą</w:t>
      </w:r>
      <w:r w:rsidRPr="00784F6B">
        <w:rPr>
          <w:rFonts w:ascii="Roboto" w:hAnsi="Roboto"/>
          <w:color w:val="auto"/>
          <w:sz w:val="20"/>
        </w:rPr>
        <w:t>co kserokopi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wszystkich wyst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oraz uzyskanych decyzji, pozwole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>, zatwierdze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>, uzgodnie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lub opinii wymaganych przepisami prawa.</w:t>
      </w:r>
    </w:p>
    <w:p w14:paraId="4F3EFFCF" w14:textId="77777777" w:rsidR="00005AD7" w:rsidRPr="00784F6B" w:rsidRDefault="00005AD7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przypadku gdy dla prawid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owego wykonania przedmiotu Umowy niezb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dne jest wspó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dzia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anie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cego, w tym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przekazanie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lonych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informacji lub dodatkowych dokumentów,</w:t>
      </w:r>
      <w:r w:rsidR="00F455DA" w:rsidRPr="00784F6B">
        <w:rPr>
          <w:rFonts w:ascii="Roboto" w:hAnsi="Roboto"/>
          <w:color w:val="auto"/>
          <w:sz w:val="20"/>
        </w:rPr>
        <w:t xml:space="preserve"> w tym równie</w:t>
      </w:r>
      <w:r w:rsidR="00F455DA" w:rsidRPr="00784F6B">
        <w:rPr>
          <w:rFonts w:ascii="Roboto" w:hAnsi="Roboto" w:hint="eastAsia"/>
          <w:color w:val="auto"/>
          <w:sz w:val="20"/>
        </w:rPr>
        <w:t>ż</w:t>
      </w:r>
      <w:r w:rsidR="00F455DA" w:rsidRPr="00784F6B">
        <w:rPr>
          <w:rFonts w:ascii="Roboto" w:hAnsi="Roboto"/>
          <w:color w:val="auto"/>
          <w:sz w:val="20"/>
        </w:rPr>
        <w:t xml:space="preserve"> pe</w:t>
      </w:r>
      <w:r w:rsidR="00F455DA" w:rsidRPr="00784F6B">
        <w:rPr>
          <w:rFonts w:ascii="Roboto" w:hAnsi="Roboto" w:hint="eastAsia"/>
          <w:color w:val="auto"/>
          <w:sz w:val="20"/>
        </w:rPr>
        <w:t>ł</w:t>
      </w:r>
      <w:r w:rsidR="00F455DA" w:rsidRPr="00784F6B">
        <w:rPr>
          <w:rFonts w:ascii="Roboto" w:hAnsi="Roboto"/>
          <w:color w:val="auto"/>
          <w:sz w:val="20"/>
        </w:rPr>
        <w:t>nomocnictw, upowa</w:t>
      </w:r>
      <w:r w:rsidR="00F455DA" w:rsidRPr="00784F6B">
        <w:rPr>
          <w:rFonts w:ascii="Roboto" w:hAnsi="Roboto" w:hint="eastAsia"/>
          <w:color w:val="auto"/>
          <w:sz w:val="20"/>
        </w:rPr>
        <w:t>ż</w:t>
      </w:r>
      <w:r w:rsidR="00F455DA" w:rsidRPr="00784F6B">
        <w:rPr>
          <w:rFonts w:ascii="Roboto" w:hAnsi="Roboto"/>
          <w:color w:val="auto"/>
          <w:sz w:val="20"/>
        </w:rPr>
        <w:t>nie</w:t>
      </w:r>
      <w:r w:rsidR="00F455DA" w:rsidRPr="00784F6B">
        <w:rPr>
          <w:rFonts w:ascii="Roboto" w:hAnsi="Roboto" w:hint="eastAsia"/>
          <w:color w:val="auto"/>
          <w:sz w:val="20"/>
        </w:rPr>
        <w:t>ń</w:t>
      </w:r>
      <w:r w:rsidR="00F455DA" w:rsidRPr="00784F6B">
        <w:rPr>
          <w:rFonts w:ascii="Roboto" w:hAnsi="Roboto"/>
          <w:color w:val="auto"/>
          <w:sz w:val="20"/>
        </w:rPr>
        <w:t xml:space="preserve"> i zgód,</w:t>
      </w:r>
      <w:r w:rsidRPr="00784F6B">
        <w:rPr>
          <w:rFonts w:ascii="Roboto" w:hAnsi="Roboto"/>
          <w:color w:val="auto"/>
          <w:sz w:val="20"/>
        </w:rPr>
        <w:t xml:space="preserve"> 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zany jest poinformowa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o tym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w formie pisemnej lub dokumentowej</w:t>
      </w:r>
      <w:r w:rsidR="00F455DA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(za po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rednictwem</w:t>
      </w:r>
      <w:r w:rsidR="00DC7A3A" w:rsidRPr="00784F6B">
        <w:rPr>
          <w:rFonts w:ascii="Roboto" w:hAnsi="Roboto"/>
          <w:color w:val="auto"/>
          <w:sz w:val="20"/>
        </w:rPr>
        <w:t xml:space="preserve"> poczty elektronicznej lub </w:t>
      </w:r>
      <w:r w:rsidRPr="00784F6B">
        <w:rPr>
          <w:rFonts w:ascii="Roboto" w:hAnsi="Roboto"/>
          <w:color w:val="auto"/>
          <w:sz w:val="20"/>
        </w:rPr>
        <w:t>faxu)</w:t>
      </w:r>
      <w:r w:rsidR="008E51FC" w:rsidRPr="00784F6B">
        <w:rPr>
          <w:rFonts w:ascii="Roboto" w:hAnsi="Roboto"/>
          <w:color w:val="auto"/>
          <w:sz w:val="20"/>
        </w:rPr>
        <w:t>, na</w:t>
      </w:r>
      <w:r w:rsidRPr="00784F6B">
        <w:rPr>
          <w:rFonts w:ascii="Roboto" w:hAnsi="Roboto"/>
          <w:color w:val="auto"/>
          <w:sz w:val="20"/>
        </w:rPr>
        <w:t xml:space="preserve"> co najmniej </w:t>
      </w:r>
      <w:r w:rsidRPr="00784F6B">
        <w:rPr>
          <w:rFonts w:ascii="Roboto" w:hAnsi="Roboto"/>
          <w:b/>
          <w:color w:val="auto"/>
          <w:sz w:val="20"/>
        </w:rPr>
        <w:t>3 dni</w:t>
      </w:r>
      <w:r w:rsidRPr="00784F6B">
        <w:rPr>
          <w:rFonts w:ascii="Roboto" w:hAnsi="Roboto"/>
          <w:color w:val="auto"/>
          <w:sz w:val="20"/>
        </w:rPr>
        <w:t xml:space="preserve"> przed terminem</w:t>
      </w:r>
      <w:r w:rsidR="00F455DA" w:rsidRPr="00784F6B">
        <w:rPr>
          <w:rFonts w:ascii="Roboto" w:hAnsi="Roboto"/>
          <w:color w:val="auto"/>
          <w:sz w:val="20"/>
        </w:rPr>
        <w:t>, w którym</w:t>
      </w:r>
      <w:r w:rsidR="00AE554D" w:rsidRPr="00784F6B">
        <w:rPr>
          <w:rFonts w:ascii="Roboto" w:hAnsi="Roboto"/>
          <w:color w:val="auto"/>
          <w:sz w:val="20"/>
        </w:rPr>
        <w:t xml:space="preserve"> takie</w:t>
      </w:r>
      <w:r w:rsidR="00F455DA" w:rsidRPr="00784F6B">
        <w:rPr>
          <w:rFonts w:ascii="Roboto" w:hAnsi="Roboto"/>
          <w:color w:val="auto"/>
          <w:sz w:val="20"/>
        </w:rPr>
        <w:t xml:space="preserve"> dzia</w:t>
      </w:r>
      <w:r w:rsidR="00F455DA" w:rsidRPr="00784F6B">
        <w:rPr>
          <w:rFonts w:ascii="Roboto" w:hAnsi="Roboto" w:hint="eastAsia"/>
          <w:color w:val="auto"/>
          <w:sz w:val="20"/>
        </w:rPr>
        <w:t>ł</w:t>
      </w:r>
      <w:r w:rsidR="00F455DA" w:rsidRPr="00784F6B">
        <w:rPr>
          <w:rFonts w:ascii="Roboto" w:hAnsi="Roboto"/>
          <w:color w:val="auto"/>
          <w:sz w:val="20"/>
        </w:rPr>
        <w:t>ania Zamawiaj</w:t>
      </w:r>
      <w:r w:rsidR="00F455DA" w:rsidRPr="00784F6B">
        <w:rPr>
          <w:rFonts w:ascii="Roboto" w:hAnsi="Roboto" w:hint="eastAsia"/>
          <w:color w:val="auto"/>
          <w:sz w:val="20"/>
        </w:rPr>
        <w:t>ą</w:t>
      </w:r>
      <w:r w:rsidR="00F455DA" w:rsidRPr="00784F6B">
        <w:rPr>
          <w:rFonts w:ascii="Roboto" w:hAnsi="Roboto"/>
          <w:color w:val="auto"/>
          <w:sz w:val="20"/>
        </w:rPr>
        <w:t>cego oka</w:t>
      </w:r>
      <w:r w:rsidR="00F455DA" w:rsidRPr="00784F6B">
        <w:rPr>
          <w:rFonts w:ascii="Roboto" w:hAnsi="Roboto" w:hint="eastAsia"/>
          <w:color w:val="auto"/>
          <w:sz w:val="20"/>
        </w:rPr>
        <w:t>żą</w:t>
      </w:r>
      <w:r w:rsidR="00F455DA" w:rsidRPr="00784F6B">
        <w:rPr>
          <w:rFonts w:ascii="Roboto" w:hAnsi="Roboto"/>
          <w:color w:val="auto"/>
          <w:sz w:val="20"/>
        </w:rPr>
        <w:t xml:space="preserve"> si</w:t>
      </w:r>
      <w:r w:rsidR="00F455DA" w:rsidRPr="00784F6B">
        <w:rPr>
          <w:rFonts w:ascii="Roboto" w:hAnsi="Roboto" w:hint="eastAsia"/>
          <w:color w:val="auto"/>
          <w:sz w:val="20"/>
        </w:rPr>
        <w:t>ę</w:t>
      </w:r>
      <w:r w:rsidR="00F455DA" w:rsidRPr="00784F6B">
        <w:rPr>
          <w:rFonts w:ascii="Roboto" w:hAnsi="Roboto"/>
          <w:color w:val="auto"/>
          <w:sz w:val="20"/>
        </w:rPr>
        <w:t xml:space="preserve"> niezb</w:t>
      </w:r>
      <w:r w:rsidR="00F455DA" w:rsidRPr="00784F6B">
        <w:rPr>
          <w:rFonts w:ascii="Roboto" w:hAnsi="Roboto" w:hint="eastAsia"/>
          <w:color w:val="auto"/>
          <w:sz w:val="20"/>
        </w:rPr>
        <w:t>ę</w:t>
      </w:r>
      <w:r w:rsidR="00F455DA" w:rsidRPr="00784F6B">
        <w:rPr>
          <w:rFonts w:ascii="Roboto" w:hAnsi="Roboto"/>
          <w:color w:val="auto"/>
          <w:sz w:val="20"/>
        </w:rPr>
        <w:t>dne.</w:t>
      </w:r>
    </w:p>
    <w:p w14:paraId="3EE88D21" w14:textId="77777777" w:rsidR="00F455DA" w:rsidRPr="00784F6B" w:rsidRDefault="008E51FC" w:rsidP="00E17F56">
      <w:pPr>
        <w:numPr>
          <w:ilvl w:val="0"/>
          <w:numId w:val="43"/>
        </w:numPr>
        <w:tabs>
          <w:tab w:val="clear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 toku realizacji Umowy </w:t>
      </w:r>
      <w:r w:rsidR="00F455DA" w:rsidRPr="00784F6B">
        <w:rPr>
          <w:rFonts w:ascii="Roboto" w:hAnsi="Roboto"/>
          <w:color w:val="auto"/>
          <w:sz w:val="20"/>
        </w:rPr>
        <w:t>Strony zobowi</w:t>
      </w:r>
      <w:r w:rsidR="00F455DA" w:rsidRPr="00784F6B">
        <w:rPr>
          <w:rFonts w:ascii="Roboto" w:hAnsi="Roboto" w:hint="eastAsia"/>
          <w:color w:val="auto"/>
          <w:sz w:val="20"/>
        </w:rPr>
        <w:t>ą</w:t>
      </w:r>
      <w:r w:rsidR="00F455DA" w:rsidRPr="00784F6B">
        <w:rPr>
          <w:rFonts w:ascii="Roboto" w:hAnsi="Roboto"/>
          <w:color w:val="auto"/>
          <w:sz w:val="20"/>
        </w:rPr>
        <w:t>zuj</w:t>
      </w:r>
      <w:r w:rsidR="00F455DA" w:rsidRPr="00784F6B">
        <w:rPr>
          <w:rFonts w:ascii="Roboto" w:hAnsi="Roboto" w:hint="eastAsia"/>
          <w:color w:val="auto"/>
          <w:sz w:val="20"/>
        </w:rPr>
        <w:t>ą</w:t>
      </w:r>
      <w:r w:rsidR="00F455DA" w:rsidRPr="00784F6B">
        <w:rPr>
          <w:rFonts w:ascii="Roboto" w:hAnsi="Roboto"/>
          <w:color w:val="auto"/>
          <w:sz w:val="20"/>
        </w:rPr>
        <w:t xml:space="preserve"> si</w:t>
      </w:r>
      <w:r w:rsidR="00F455DA" w:rsidRPr="00784F6B">
        <w:rPr>
          <w:rFonts w:ascii="Roboto" w:hAnsi="Roboto" w:hint="eastAsia"/>
          <w:color w:val="auto"/>
          <w:sz w:val="20"/>
        </w:rPr>
        <w:t>ę</w:t>
      </w:r>
      <w:r w:rsidR="00F455DA" w:rsidRPr="00784F6B">
        <w:rPr>
          <w:rFonts w:ascii="Roboto" w:hAnsi="Roboto"/>
          <w:color w:val="auto"/>
          <w:sz w:val="20"/>
        </w:rPr>
        <w:t xml:space="preserve"> ustali</w:t>
      </w:r>
      <w:r w:rsidR="00F455DA" w:rsidRPr="00784F6B">
        <w:rPr>
          <w:rFonts w:ascii="Roboto" w:hAnsi="Roboto" w:hint="eastAsia"/>
          <w:color w:val="auto"/>
          <w:sz w:val="20"/>
        </w:rPr>
        <w:t>ć</w:t>
      </w:r>
      <w:r w:rsidR="00F455DA" w:rsidRPr="00784F6B">
        <w:rPr>
          <w:rFonts w:ascii="Roboto" w:hAnsi="Roboto"/>
          <w:color w:val="auto"/>
          <w:sz w:val="20"/>
        </w:rPr>
        <w:t xml:space="preserve"> form</w:t>
      </w:r>
      <w:r w:rsidR="00F455DA" w:rsidRPr="00784F6B">
        <w:rPr>
          <w:rFonts w:ascii="Roboto" w:hAnsi="Roboto" w:hint="eastAsia"/>
          <w:color w:val="auto"/>
          <w:sz w:val="20"/>
        </w:rPr>
        <w:t>ę</w:t>
      </w:r>
      <w:r w:rsidR="00F455DA" w:rsidRPr="00784F6B">
        <w:rPr>
          <w:rFonts w:ascii="Roboto" w:hAnsi="Roboto"/>
          <w:color w:val="auto"/>
          <w:sz w:val="20"/>
        </w:rPr>
        <w:t xml:space="preserve"> przekazywanych przez Zamawiaj</w:t>
      </w:r>
      <w:r w:rsidR="00F455DA" w:rsidRPr="00784F6B">
        <w:rPr>
          <w:rFonts w:ascii="Roboto" w:hAnsi="Roboto" w:hint="eastAsia"/>
          <w:color w:val="auto"/>
          <w:sz w:val="20"/>
        </w:rPr>
        <w:t>ą</w:t>
      </w:r>
      <w:r w:rsidR="00F455DA" w:rsidRPr="00784F6B">
        <w:rPr>
          <w:rFonts w:ascii="Roboto" w:hAnsi="Roboto"/>
          <w:color w:val="auto"/>
          <w:sz w:val="20"/>
        </w:rPr>
        <w:t>cego informacji, o których mowa w ust. poprzednim.</w:t>
      </w:r>
    </w:p>
    <w:p w14:paraId="7A7AF829" w14:textId="77777777" w:rsidR="00337DED" w:rsidRPr="00784F6B" w:rsidRDefault="00337DED" w:rsidP="00E17F56">
      <w:pPr>
        <w:suppressAutoHyphens/>
        <w:spacing w:before="0" w:after="0"/>
        <w:ind w:firstLine="0"/>
        <w:rPr>
          <w:rFonts w:ascii="Roboto" w:hAnsi="Roboto"/>
          <w:color w:val="auto"/>
          <w:sz w:val="20"/>
        </w:rPr>
      </w:pPr>
    </w:p>
    <w:p w14:paraId="5A8F408B" w14:textId="5994DFE9" w:rsidR="00D4070C" w:rsidRPr="00784F6B" w:rsidRDefault="00261CC6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154BA6">
        <w:rPr>
          <w:rFonts w:ascii="Roboto" w:eastAsia="Verdana,Bold" w:hAnsi="Roboto" w:cs="Tahoma"/>
          <w:b/>
          <w:bCs/>
          <w:color w:val="auto"/>
          <w:sz w:val="20"/>
          <w:szCs w:val="20"/>
        </w:rPr>
        <w:t>TERMIN</w:t>
      </w:r>
      <w:r w:rsidRPr="00784F6B">
        <w:rPr>
          <w:rFonts w:ascii="Roboto" w:hAnsi="Roboto"/>
          <w:b/>
          <w:color w:val="auto"/>
          <w:sz w:val="20"/>
        </w:rPr>
        <w:t xml:space="preserve"> </w:t>
      </w:r>
      <w:r w:rsidR="003545D8" w:rsidRPr="00784F6B">
        <w:rPr>
          <w:rFonts w:ascii="Roboto" w:hAnsi="Roboto"/>
          <w:b/>
          <w:color w:val="auto"/>
          <w:sz w:val="20"/>
        </w:rPr>
        <w:t>REALIZACJI</w:t>
      </w:r>
    </w:p>
    <w:p w14:paraId="44ABF3E1" w14:textId="77777777" w:rsidR="00D4070C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§ 3</w:t>
      </w:r>
    </w:p>
    <w:p w14:paraId="13B7E159" w14:textId="77777777" w:rsidR="00033F81" w:rsidRPr="00784F6B" w:rsidRDefault="00033F81" w:rsidP="00E17F56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0" w:after="0"/>
        <w:ind w:left="357" w:hanging="357"/>
        <w:rPr>
          <w:rFonts w:ascii="Roboto" w:hAnsi="Roboto"/>
          <w:color w:val="000000"/>
          <w:sz w:val="20"/>
        </w:rPr>
      </w:pPr>
      <w:r w:rsidRPr="00784F6B">
        <w:rPr>
          <w:rFonts w:ascii="Roboto" w:hAnsi="Roboto"/>
          <w:color w:val="000000"/>
          <w:sz w:val="20"/>
        </w:rPr>
        <w:t>Strony ustalaj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 xml:space="preserve"> nast</w:t>
      </w:r>
      <w:r w:rsidRPr="00784F6B">
        <w:rPr>
          <w:rFonts w:ascii="Roboto" w:hAnsi="Roboto" w:hint="eastAsia"/>
          <w:color w:val="000000"/>
          <w:sz w:val="20"/>
        </w:rPr>
        <w:t>ę</w:t>
      </w:r>
      <w:r w:rsidRPr="00784F6B">
        <w:rPr>
          <w:rFonts w:ascii="Roboto" w:hAnsi="Roboto"/>
          <w:color w:val="000000"/>
          <w:sz w:val="20"/>
        </w:rPr>
        <w:t>puj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ce terminy wykonania przedmiotu Umowy:</w:t>
      </w:r>
    </w:p>
    <w:p w14:paraId="104CC84F" w14:textId="77777777" w:rsidR="0046276B" w:rsidRPr="00784F6B" w:rsidRDefault="004A6543" w:rsidP="00A74C0E">
      <w:pPr>
        <w:numPr>
          <w:ilvl w:val="1"/>
          <w:numId w:val="44"/>
        </w:numPr>
        <w:suppressAutoHyphens/>
        <w:autoSpaceDE w:val="0"/>
        <w:autoSpaceDN w:val="0"/>
        <w:adjustRightInd w:val="0"/>
        <w:spacing w:before="0" w:after="0"/>
        <w:ind w:left="1074"/>
        <w:rPr>
          <w:rFonts w:ascii="Roboto" w:hAnsi="Roboto"/>
          <w:color w:val="000000"/>
          <w:sz w:val="20"/>
        </w:rPr>
      </w:pPr>
      <w:r w:rsidRPr="00784F6B">
        <w:rPr>
          <w:rFonts w:ascii="Roboto" w:hAnsi="Roboto"/>
          <w:color w:val="000000"/>
          <w:sz w:val="20"/>
        </w:rPr>
        <w:t>termin na</w:t>
      </w:r>
      <w:r w:rsidR="008B4025" w:rsidRPr="00784F6B">
        <w:rPr>
          <w:rFonts w:ascii="Roboto" w:hAnsi="Roboto"/>
          <w:color w:val="000000"/>
          <w:sz w:val="20"/>
        </w:rPr>
        <w:t xml:space="preserve"> uzyskanie</w:t>
      </w:r>
      <w:r w:rsidRPr="00784F6B">
        <w:rPr>
          <w:rFonts w:ascii="Roboto" w:hAnsi="Roboto"/>
          <w:color w:val="000000"/>
          <w:sz w:val="20"/>
        </w:rPr>
        <w:t xml:space="preserve"> </w:t>
      </w:r>
      <w:r w:rsidR="008B4025" w:rsidRPr="00784F6B">
        <w:rPr>
          <w:rFonts w:ascii="Roboto" w:hAnsi="Roboto"/>
          <w:color w:val="000000"/>
          <w:sz w:val="20"/>
        </w:rPr>
        <w:t>pozwolenia na prowadzenie robót w obiekcie budowlanym wpisanym do rejestru zabytków</w:t>
      </w:r>
      <w:r w:rsidR="0046276B" w:rsidRPr="00784F6B">
        <w:rPr>
          <w:rFonts w:ascii="Roboto" w:hAnsi="Roboto"/>
          <w:color w:val="000000"/>
          <w:sz w:val="20"/>
        </w:rPr>
        <w:t xml:space="preserve">: </w:t>
      </w:r>
      <w:r w:rsidR="00A74C0E" w:rsidRPr="00A74C0E">
        <w:rPr>
          <w:rFonts w:ascii="Roboto" w:hAnsi="Roboto" w:cs="Tahoma"/>
          <w:b/>
          <w:color w:val="000000"/>
          <w:sz w:val="20"/>
          <w:szCs w:val="20"/>
          <w:lang w:eastAsia="pl-PL"/>
        </w:rPr>
        <w:t>1 miesią</w:t>
      </w:r>
      <w:r w:rsidR="009977F1" w:rsidRPr="00A74C0E">
        <w:rPr>
          <w:rFonts w:ascii="Roboto" w:hAnsi="Roboto" w:cs="Tahoma"/>
          <w:b/>
          <w:color w:val="000000"/>
          <w:sz w:val="20"/>
          <w:szCs w:val="20"/>
          <w:lang w:eastAsia="pl-PL"/>
        </w:rPr>
        <w:t>c</w:t>
      </w:r>
      <w:r w:rsidR="00A74C0E" w:rsidRPr="00A74C0E">
        <w:rPr>
          <w:rFonts w:ascii="Roboto" w:hAnsi="Roboto" w:cs="Tahoma"/>
          <w:b/>
          <w:color w:val="000000"/>
          <w:sz w:val="20"/>
          <w:szCs w:val="20"/>
          <w:lang w:eastAsia="pl-PL"/>
        </w:rPr>
        <w:t xml:space="preserve"> od dnia zawarcia umowy</w:t>
      </w:r>
      <w:r w:rsidRPr="00A74C0E">
        <w:rPr>
          <w:rFonts w:ascii="Roboto" w:hAnsi="Roboto" w:cs="Tahoma"/>
          <w:color w:val="000000"/>
          <w:sz w:val="20"/>
          <w:szCs w:val="20"/>
          <w:lang w:eastAsia="pl-PL"/>
        </w:rPr>
        <w:t>,</w:t>
      </w:r>
    </w:p>
    <w:p w14:paraId="6CAD4248" w14:textId="77777777" w:rsidR="00D8398C" w:rsidRPr="00784F6B" w:rsidRDefault="004A6543" w:rsidP="00E17F56">
      <w:pPr>
        <w:numPr>
          <w:ilvl w:val="1"/>
          <w:numId w:val="44"/>
        </w:numPr>
        <w:suppressAutoHyphens/>
        <w:autoSpaceDE w:val="0"/>
        <w:autoSpaceDN w:val="0"/>
        <w:adjustRightInd w:val="0"/>
        <w:spacing w:before="0" w:after="0"/>
        <w:ind w:left="1071" w:hanging="357"/>
        <w:rPr>
          <w:rFonts w:ascii="Roboto" w:hAnsi="Roboto"/>
          <w:color w:val="000000"/>
          <w:sz w:val="20"/>
        </w:rPr>
      </w:pPr>
      <w:r w:rsidRPr="00784F6B">
        <w:rPr>
          <w:rFonts w:ascii="Roboto" w:hAnsi="Roboto"/>
          <w:color w:val="000000"/>
          <w:sz w:val="20"/>
        </w:rPr>
        <w:t>termin na uzyskanie decyzji o pozwoleniu na budow</w:t>
      </w:r>
      <w:r w:rsidRPr="00784F6B">
        <w:rPr>
          <w:rFonts w:ascii="Roboto" w:hAnsi="Roboto" w:hint="eastAsia"/>
          <w:color w:val="000000"/>
          <w:sz w:val="20"/>
        </w:rPr>
        <w:t>ę</w:t>
      </w:r>
      <w:r w:rsidRPr="00784F6B">
        <w:rPr>
          <w:rFonts w:ascii="Roboto" w:hAnsi="Roboto"/>
          <w:color w:val="000000"/>
          <w:sz w:val="20"/>
        </w:rPr>
        <w:t>:</w:t>
      </w:r>
      <w:r w:rsidRPr="00784F6B">
        <w:rPr>
          <w:rFonts w:ascii="Roboto" w:hAnsi="Roboto"/>
          <w:b/>
          <w:color w:val="000000"/>
          <w:sz w:val="20"/>
        </w:rPr>
        <w:t xml:space="preserve"> </w:t>
      </w:r>
    </w:p>
    <w:p w14:paraId="4DD4BE37" w14:textId="001E3424" w:rsidR="004A6543" w:rsidRPr="00784F6B" w:rsidRDefault="009977F1" w:rsidP="00E17F56">
      <w:pPr>
        <w:suppressAutoHyphens/>
        <w:autoSpaceDE w:val="0"/>
        <w:autoSpaceDN w:val="0"/>
        <w:adjustRightInd w:val="0"/>
        <w:spacing w:before="0" w:after="0"/>
        <w:ind w:left="1071" w:firstLine="0"/>
        <w:rPr>
          <w:rFonts w:ascii="Roboto" w:hAnsi="Roboto"/>
          <w:color w:val="000000"/>
          <w:sz w:val="20"/>
        </w:rPr>
      </w:pPr>
      <w:r>
        <w:rPr>
          <w:rFonts w:ascii="Roboto" w:hAnsi="Roboto" w:cs="Tahoma"/>
          <w:b/>
          <w:color w:val="000000"/>
          <w:sz w:val="20"/>
          <w:szCs w:val="20"/>
          <w:lang w:eastAsia="pl-PL"/>
        </w:rPr>
        <w:t>2</w:t>
      </w:r>
      <w:r w:rsidR="004A6543" w:rsidRPr="00154BA6">
        <w:rPr>
          <w:rFonts w:ascii="Roboto" w:hAnsi="Roboto" w:cs="Tahoma"/>
          <w:b/>
          <w:color w:val="000000"/>
          <w:sz w:val="20"/>
          <w:szCs w:val="20"/>
          <w:lang w:eastAsia="pl-PL"/>
        </w:rPr>
        <w:t xml:space="preserve"> miesiąc</w:t>
      </w:r>
      <w:r>
        <w:rPr>
          <w:rFonts w:ascii="Roboto" w:hAnsi="Roboto" w:cs="Tahoma"/>
          <w:b/>
          <w:color w:val="000000"/>
          <w:sz w:val="20"/>
          <w:szCs w:val="20"/>
          <w:lang w:eastAsia="pl-PL"/>
        </w:rPr>
        <w:t>e</w:t>
      </w:r>
      <w:r w:rsidR="004A6543" w:rsidRPr="00784F6B">
        <w:rPr>
          <w:rFonts w:ascii="Roboto" w:hAnsi="Roboto"/>
          <w:color w:val="000000"/>
          <w:sz w:val="20"/>
        </w:rPr>
        <w:t xml:space="preserve"> od dnia uzyskania poz</w:t>
      </w:r>
      <w:r w:rsidR="00CE5A7F" w:rsidRPr="00784F6B">
        <w:rPr>
          <w:rFonts w:ascii="Roboto" w:hAnsi="Roboto"/>
          <w:color w:val="000000"/>
          <w:sz w:val="20"/>
        </w:rPr>
        <w:t>wolenia, o którym mowa w lit. a)</w:t>
      </w:r>
    </w:p>
    <w:p w14:paraId="759219C5" w14:textId="6A30AF81" w:rsidR="00D66FE7" w:rsidRPr="00784F6B" w:rsidRDefault="00D66FE7" w:rsidP="00E17F56">
      <w:pPr>
        <w:numPr>
          <w:ilvl w:val="0"/>
          <w:numId w:val="31"/>
        </w:numPr>
        <w:suppressAutoHyphens/>
        <w:spacing w:before="0" w:after="0"/>
        <w:ind w:left="357" w:hanging="357"/>
        <w:rPr>
          <w:rFonts w:ascii="Roboto" w:hAnsi="Roboto"/>
          <w:color w:val="000000"/>
          <w:sz w:val="20"/>
        </w:rPr>
      </w:pPr>
      <w:r w:rsidRPr="00154BA6">
        <w:rPr>
          <w:rFonts w:ascii="Roboto" w:hAnsi="Roboto" w:cs="Tahoma"/>
          <w:color w:val="000000"/>
          <w:sz w:val="20"/>
          <w:szCs w:val="20"/>
          <w:lang w:eastAsia="pl-PL"/>
        </w:rPr>
        <w:t>Za dzień realizacji</w:t>
      </w:r>
      <w:r w:rsidR="00397BAB" w:rsidRPr="00784F6B">
        <w:rPr>
          <w:rFonts w:ascii="Roboto" w:hAnsi="Roboto"/>
          <w:color w:val="000000"/>
          <w:sz w:val="20"/>
        </w:rPr>
        <w:t xml:space="preserve"> </w:t>
      </w:r>
      <w:r w:rsidRPr="00784F6B">
        <w:rPr>
          <w:rFonts w:ascii="Roboto" w:hAnsi="Roboto"/>
          <w:color w:val="000000"/>
          <w:sz w:val="20"/>
        </w:rPr>
        <w:t xml:space="preserve">Umowy </w:t>
      </w:r>
      <w:r w:rsidR="003545D8" w:rsidRPr="00784F6B">
        <w:rPr>
          <w:rFonts w:ascii="Roboto" w:hAnsi="Roboto"/>
          <w:color w:val="000000"/>
          <w:sz w:val="20"/>
        </w:rPr>
        <w:t>uwa</w:t>
      </w:r>
      <w:r w:rsidR="003545D8" w:rsidRPr="00784F6B">
        <w:rPr>
          <w:rFonts w:ascii="Roboto" w:hAnsi="Roboto" w:hint="eastAsia"/>
          <w:color w:val="000000"/>
          <w:sz w:val="20"/>
        </w:rPr>
        <w:t>ż</w:t>
      </w:r>
      <w:r w:rsidR="003545D8" w:rsidRPr="00784F6B">
        <w:rPr>
          <w:rFonts w:ascii="Roboto" w:hAnsi="Roboto"/>
          <w:color w:val="000000"/>
          <w:sz w:val="20"/>
        </w:rPr>
        <w:t>a si</w:t>
      </w:r>
      <w:r w:rsidR="003545D8" w:rsidRPr="00784F6B">
        <w:rPr>
          <w:rFonts w:ascii="Roboto" w:hAnsi="Roboto" w:hint="eastAsia"/>
          <w:color w:val="000000"/>
          <w:sz w:val="20"/>
        </w:rPr>
        <w:t>ę</w:t>
      </w:r>
      <w:r w:rsidR="003545D8" w:rsidRPr="00784F6B">
        <w:rPr>
          <w:rFonts w:ascii="Roboto" w:hAnsi="Roboto"/>
          <w:color w:val="000000"/>
          <w:sz w:val="20"/>
        </w:rPr>
        <w:t xml:space="preserve"> dzie</w:t>
      </w:r>
      <w:r w:rsidR="003545D8" w:rsidRPr="00784F6B">
        <w:rPr>
          <w:rFonts w:ascii="Roboto" w:hAnsi="Roboto" w:hint="eastAsia"/>
          <w:color w:val="000000"/>
          <w:sz w:val="20"/>
        </w:rPr>
        <w:t>ń</w:t>
      </w:r>
      <w:r w:rsidR="003545D8" w:rsidRPr="00784F6B">
        <w:rPr>
          <w:rFonts w:ascii="Roboto" w:hAnsi="Roboto"/>
          <w:color w:val="000000"/>
          <w:sz w:val="20"/>
        </w:rPr>
        <w:t xml:space="preserve"> podpisania przez Zamawiaj</w:t>
      </w:r>
      <w:r w:rsidR="003545D8" w:rsidRPr="00784F6B">
        <w:rPr>
          <w:rFonts w:ascii="Roboto" w:hAnsi="Roboto" w:hint="eastAsia"/>
          <w:color w:val="000000"/>
          <w:sz w:val="20"/>
        </w:rPr>
        <w:t>ą</w:t>
      </w:r>
      <w:r w:rsidR="003545D8" w:rsidRPr="00784F6B">
        <w:rPr>
          <w:rFonts w:ascii="Roboto" w:hAnsi="Roboto"/>
          <w:color w:val="000000"/>
          <w:sz w:val="20"/>
        </w:rPr>
        <w:t>cego bez</w:t>
      </w:r>
      <w:r w:rsidR="00192B88" w:rsidRPr="00784F6B">
        <w:rPr>
          <w:rFonts w:ascii="Roboto" w:hAnsi="Roboto"/>
          <w:color w:val="000000"/>
          <w:sz w:val="20"/>
        </w:rPr>
        <w:t> </w:t>
      </w:r>
      <w:r w:rsidR="003545D8" w:rsidRPr="00784F6B">
        <w:rPr>
          <w:rFonts w:ascii="Roboto" w:hAnsi="Roboto"/>
          <w:color w:val="000000"/>
          <w:sz w:val="20"/>
        </w:rPr>
        <w:t>zastrze</w:t>
      </w:r>
      <w:r w:rsidR="003545D8" w:rsidRPr="00784F6B">
        <w:rPr>
          <w:rFonts w:ascii="Roboto" w:hAnsi="Roboto" w:hint="eastAsia"/>
          <w:color w:val="000000"/>
          <w:sz w:val="20"/>
        </w:rPr>
        <w:t>ż</w:t>
      </w:r>
      <w:r w:rsidR="003545D8" w:rsidRPr="00784F6B">
        <w:rPr>
          <w:rFonts w:ascii="Roboto" w:hAnsi="Roboto"/>
          <w:color w:val="000000"/>
          <w:sz w:val="20"/>
        </w:rPr>
        <w:t>e</w:t>
      </w:r>
      <w:r w:rsidR="003545D8" w:rsidRPr="00784F6B">
        <w:rPr>
          <w:rFonts w:ascii="Roboto" w:hAnsi="Roboto" w:hint="eastAsia"/>
          <w:color w:val="000000"/>
          <w:sz w:val="20"/>
        </w:rPr>
        <w:t>ń</w:t>
      </w:r>
      <w:r w:rsidR="003545D8" w:rsidRPr="00784F6B">
        <w:rPr>
          <w:rFonts w:ascii="Roboto" w:hAnsi="Roboto"/>
          <w:color w:val="000000"/>
          <w:sz w:val="20"/>
        </w:rPr>
        <w:t xml:space="preserve"> protoko</w:t>
      </w:r>
      <w:r w:rsidR="003545D8" w:rsidRPr="00784F6B">
        <w:rPr>
          <w:rFonts w:ascii="Roboto" w:hAnsi="Roboto" w:hint="eastAsia"/>
          <w:color w:val="000000"/>
          <w:sz w:val="20"/>
        </w:rPr>
        <w:t>ł</w:t>
      </w:r>
      <w:r w:rsidR="003545D8" w:rsidRPr="00784F6B">
        <w:rPr>
          <w:rFonts w:ascii="Roboto" w:hAnsi="Roboto"/>
          <w:color w:val="000000"/>
          <w:sz w:val="20"/>
        </w:rPr>
        <w:t>u odbioru przedmiotu Umowy i przekazaniu Zamawiaj</w:t>
      </w:r>
      <w:r w:rsidR="003545D8" w:rsidRPr="00784F6B">
        <w:rPr>
          <w:rFonts w:ascii="Roboto" w:hAnsi="Roboto" w:hint="eastAsia"/>
          <w:color w:val="000000"/>
          <w:sz w:val="20"/>
        </w:rPr>
        <w:t>ą</w:t>
      </w:r>
      <w:r w:rsidR="003545D8" w:rsidRPr="00784F6B">
        <w:rPr>
          <w:rFonts w:ascii="Roboto" w:hAnsi="Roboto"/>
          <w:color w:val="000000"/>
          <w:sz w:val="20"/>
        </w:rPr>
        <w:t>ce</w:t>
      </w:r>
      <w:r w:rsidR="00956788">
        <w:rPr>
          <w:rFonts w:ascii="Roboto" w:hAnsi="Roboto"/>
          <w:color w:val="000000"/>
          <w:sz w:val="20"/>
        </w:rPr>
        <w:t>mu</w:t>
      </w:r>
      <w:r w:rsidR="003545D8" w:rsidRPr="00784F6B">
        <w:rPr>
          <w:rFonts w:ascii="Roboto" w:hAnsi="Roboto"/>
          <w:color w:val="000000"/>
          <w:sz w:val="20"/>
        </w:rPr>
        <w:t xml:space="preserve"> przez Wykonawc</w:t>
      </w:r>
      <w:r w:rsidR="003545D8" w:rsidRPr="00784F6B">
        <w:rPr>
          <w:rFonts w:ascii="Roboto" w:hAnsi="Roboto" w:hint="eastAsia"/>
          <w:color w:val="000000"/>
          <w:sz w:val="20"/>
        </w:rPr>
        <w:t>ę</w:t>
      </w:r>
      <w:r w:rsidR="003545D8" w:rsidRPr="00784F6B">
        <w:rPr>
          <w:rFonts w:ascii="Roboto" w:hAnsi="Roboto"/>
          <w:color w:val="000000"/>
          <w:sz w:val="20"/>
        </w:rPr>
        <w:t xml:space="preserve"> Dokumentacji, wraz ostateczn</w:t>
      </w:r>
      <w:r w:rsidR="003545D8" w:rsidRPr="00784F6B">
        <w:rPr>
          <w:rFonts w:ascii="Roboto" w:hAnsi="Roboto" w:hint="eastAsia"/>
          <w:color w:val="000000"/>
          <w:sz w:val="20"/>
        </w:rPr>
        <w:t>ą</w:t>
      </w:r>
      <w:r w:rsidR="003545D8" w:rsidRPr="00784F6B">
        <w:rPr>
          <w:rFonts w:ascii="Roboto" w:hAnsi="Roboto"/>
          <w:color w:val="000000"/>
          <w:sz w:val="20"/>
        </w:rPr>
        <w:t xml:space="preserve"> decyzj</w:t>
      </w:r>
      <w:r w:rsidR="003545D8" w:rsidRPr="00784F6B">
        <w:rPr>
          <w:rFonts w:ascii="Roboto" w:hAnsi="Roboto" w:hint="eastAsia"/>
          <w:color w:val="000000"/>
          <w:sz w:val="20"/>
        </w:rPr>
        <w:t>ą</w:t>
      </w:r>
      <w:r w:rsidR="003545D8" w:rsidRPr="00784F6B">
        <w:rPr>
          <w:rFonts w:ascii="Roboto" w:hAnsi="Roboto"/>
          <w:color w:val="000000"/>
          <w:sz w:val="20"/>
        </w:rPr>
        <w:t xml:space="preserve"> o pozwoleniu na budow</w:t>
      </w:r>
      <w:r w:rsidR="003545D8" w:rsidRPr="00784F6B">
        <w:rPr>
          <w:rFonts w:ascii="Roboto" w:hAnsi="Roboto" w:hint="eastAsia"/>
          <w:color w:val="000000"/>
          <w:sz w:val="20"/>
        </w:rPr>
        <w:t>ę</w:t>
      </w:r>
      <w:r w:rsidR="003545D8" w:rsidRPr="00784F6B">
        <w:rPr>
          <w:rFonts w:ascii="Roboto" w:hAnsi="Roboto"/>
          <w:color w:val="000000"/>
          <w:sz w:val="20"/>
        </w:rPr>
        <w:t xml:space="preserve">. </w:t>
      </w:r>
    </w:p>
    <w:p w14:paraId="00F399F3" w14:textId="77777777" w:rsidR="003545D8" w:rsidRPr="00784F6B" w:rsidRDefault="003545D8" w:rsidP="00E17F56">
      <w:pPr>
        <w:suppressAutoHyphens/>
        <w:spacing w:before="0" w:after="0"/>
        <w:ind w:left="0" w:firstLine="0"/>
        <w:rPr>
          <w:rFonts w:ascii="Roboto" w:hAnsi="Roboto"/>
          <w:color w:val="000000"/>
          <w:sz w:val="20"/>
        </w:rPr>
      </w:pPr>
    </w:p>
    <w:p w14:paraId="1C65AAAA" w14:textId="77777777" w:rsidR="00D03336" w:rsidRPr="00784F6B" w:rsidRDefault="00D03336" w:rsidP="00E17F56">
      <w:pPr>
        <w:suppressAutoHyphens/>
        <w:spacing w:before="0" w:after="0"/>
        <w:ind w:left="0" w:firstLine="0"/>
        <w:jc w:val="center"/>
        <w:rPr>
          <w:rFonts w:ascii="Roboto" w:hAnsi="Roboto"/>
          <w:b/>
          <w:color w:val="000000"/>
          <w:sz w:val="20"/>
        </w:rPr>
      </w:pPr>
      <w:r w:rsidRPr="00784F6B">
        <w:rPr>
          <w:rFonts w:ascii="Roboto" w:hAnsi="Roboto"/>
          <w:b/>
          <w:color w:val="000000"/>
          <w:sz w:val="20"/>
        </w:rPr>
        <w:t>REALIZACJA PRZEDMIOTU UMOWY</w:t>
      </w:r>
    </w:p>
    <w:p w14:paraId="0350F5C2" w14:textId="77777777" w:rsidR="00D03336" w:rsidRPr="00784F6B" w:rsidRDefault="00D03336" w:rsidP="00E17F56">
      <w:pPr>
        <w:suppressAutoHyphens/>
        <w:spacing w:before="0" w:after="0"/>
        <w:ind w:left="0" w:firstLine="0"/>
        <w:jc w:val="center"/>
        <w:rPr>
          <w:rFonts w:ascii="Roboto" w:hAnsi="Roboto"/>
          <w:b/>
          <w:color w:val="000000"/>
          <w:sz w:val="20"/>
        </w:rPr>
      </w:pPr>
      <w:r w:rsidRPr="00784F6B">
        <w:rPr>
          <w:rFonts w:ascii="Roboto" w:hAnsi="Roboto"/>
          <w:b/>
          <w:color w:val="000000"/>
          <w:sz w:val="20"/>
        </w:rPr>
        <w:t>§ 4</w:t>
      </w:r>
    </w:p>
    <w:p w14:paraId="5DD9264F" w14:textId="734E7568" w:rsidR="00E100A2" w:rsidRPr="00784F6B" w:rsidRDefault="001A232B" w:rsidP="00E17F56">
      <w:pPr>
        <w:numPr>
          <w:ilvl w:val="0"/>
          <w:numId w:val="53"/>
        </w:numPr>
        <w:suppressAutoHyphens/>
        <w:spacing w:before="0" w:after="0"/>
        <w:ind w:left="357" w:hanging="357"/>
        <w:rPr>
          <w:rFonts w:ascii="Roboto" w:hAnsi="Roboto"/>
          <w:color w:val="000000"/>
          <w:sz w:val="20"/>
        </w:rPr>
      </w:pPr>
      <w:r>
        <w:rPr>
          <w:rFonts w:ascii="Roboto" w:hAnsi="Roboto"/>
          <w:color w:val="000000"/>
          <w:sz w:val="20"/>
        </w:rPr>
        <w:t>P</w:t>
      </w:r>
      <w:r w:rsidR="00E100A2">
        <w:rPr>
          <w:rFonts w:ascii="Roboto" w:hAnsi="Roboto"/>
          <w:color w:val="000000"/>
          <w:sz w:val="20"/>
        </w:rPr>
        <w:t xml:space="preserve">rzed przystąpieniem do wykonania </w:t>
      </w:r>
      <w:r w:rsidR="00E100A2" w:rsidRPr="00755A59">
        <w:rPr>
          <w:rFonts w:ascii="Roboto" w:hAnsi="Roboto"/>
          <w:color w:val="auto"/>
          <w:sz w:val="20"/>
        </w:rPr>
        <w:t xml:space="preserve">dokumentacji projektowej wykonania robót modernizacyjno-adaptacyjnych mających na celu wydzielenie i przystosowanie do pracy </w:t>
      </w:r>
      <w:r w:rsidR="00E100A2">
        <w:rPr>
          <w:rFonts w:ascii="Roboto" w:hAnsi="Roboto" w:cs="Tahoma"/>
          <w:color w:val="auto"/>
          <w:sz w:val="20"/>
          <w:szCs w:val="20"/>
        </w:rPr>
        <w:t xml:space="preserve">biurowej </w:t>
      </w:r>
      <w:r w:rsidR="00E100A2" w:rsidRPr="00755A59">
        <w:rPr>
          <w:rFonts w:ascii="Roboto" w:hAnsi="Roboto"/>
          <w:color w:val="auto"/>
          <w:sz w:val="20"/>
        </w:rPr>
        <w:t>pomieszczeń</w:t>
      </w:r>
      <w:r w:rsidR="00E100A2">
        <w:rPr>
          <w:rFonts w:ascii="Roboto" w:hAnsi="Roboto"/>
          <w:color w:val="auto"/>
          <w:sz w:val="20"/>
        </w:rPr>
        <w:t xml:space="preserve"> wskazanych w § 1 ust. 1, </w:t>
      </w:r>
      <w:r>
        <w:rPr>
          <w:rFonts w:ascii="Roboto" w:hAnsi="Roboto"/>
          <w:color w:val="000000"/>
          <w:sz w:val="20"/>
        </w:rPr>
        <w:t xml:space="preserve">Wykonawca </w:t>
      </w:r>
      <w:r>
        <w:rPr>
          <w:rFonts w:ascii="Roboto" w:hAnsi="Roboto"/>
          <w:color w:val="auto"/>
          <w:sz w:val="20"/>
        </w:rPr>
        <w:t>uzyska akceptację koncepcji tych robót od</w:t>
      </w:r>
      <w:r w:rsidR="00E100A2">
        <w:rPr>
          <w:rFonts w:ascii="Roboto" w:hAnsi="Roboto"/>
          <w:color w:val="auto"/>
          <w:sz w:val="20"/>
        </w:rPr>
        <w:t xml:space="preserve"> </w:t>
      </w:r>
      <w:r w:rsidR="003C5D2B">
        <w:rPr>
          <w:rFonts w:ascii="Roboto" w:hAnsi="Roboto"/>
          <w:color w:val="auto"/>
          <w:sz w:val="20"/>
        </w:rPr>
        <w:t>Zamawiające</w:t>
      </w:r>
      <w:r>
        <w:rPr>
          <w:rFonts w:ascii="Roboto" w:hAnsi="Roboto"/>
          <w:color w:val="auto"/>
          <w:sz w:val="20"/>
        </w:rPr>
        <w:t>go</w:t>
      </w:r>
      <w:r w:rsidR="003C5D2B">
        <w:rPr>
          <w:rFonts w:ascii="Roboto" w:hAnsi="Roboto"/>
          <w:color w:val="auto"/>
          <w:sz w:val="20"/>
        </w:rPr>
        <w:t xml:space="preserve">. W przypadku zastrzeżeń </w:t>
      </w:r>
      <w:r>
        <w:rPr>
          <w:rFonts w:ascii="Roboto" w:hAnsi="Roboto"/>
          <w:color w:val="auto"/>
          <w:sz w:val="20"/>
        </w:rPr>
        <w:t xml:space="preserve">Zamawiającego, Wykonawca jest zobowiązany od odpowiedniej zmiany koncepcji tych robót przy uwzględnieniu tych zastrzeżeń. </w:t>
      </w:r>
    </w:p>
    <w:p w14:paraId="6CF84229" w14:textId="31104557" w:rsidR="001A232B" w:rsidRPr="00784F6B" w:rsidRDefault="001A232B" w:rsidP="00E17F56">
      <w:pPr>
        <w:numPr>
          <w:ilvl w:val="0"/>
          <w:numId w:val="53"/>
        </w:numPr>
        <w:suppressAutoHyphens/>
        <w:spacing w:before="0" w:after="0"/>
        <w:ind w:left="357" w:hanging="357"/>
        <w:rPr>
          <w:rFonts w:ascii="Roboto" w:hAnsi="Roboto"/>
          <w:color w:val="000000"/>
          <w:sz w:val="20"/>
        </w:rPr>
      </w:pPr>
      <w:r>
        <w:rPr>
          <w:rFonts w:ascii="Roboto" w:hAnsi="Roboto"/>
          <w:color w:val="000000"/>
          <w:sz w:val="20"/>
        </w:rPr>
        <w:t xml:space="preserve">Przed wystąpieniem do odpowiednich organów administracji o wydanie pozwoleń i decyzji wskazanych w § 1 ust. 1 pkt 3, Wykonawca </w:t>
      </w:r>
      <w:r>
        <w:rPr>
          <w:rFonts w:ascii="Roboto" w:hAnsi="Roboto"/>
          <w:color w:val="auto"/>
          <w:sz w:val="20"/>
        </w:rPr>
        <w:t xml:space="preserve">uzyska akceptację </w:t>
      </w:r>
      <w:r w:rsidRPr="00956788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 xml:space="preserve">Dokumentacji  </w:t>
      </w:r>
      <w:r w:rsidRPr="00956788">
        <w:rPr>
          <w:rFonts w:ascii="Roboto" w:eastAsia="Times New Roman" w:hAnsi="Roboto" w:cs="Tahoma"/>
          <w:color w:val="auto"/>
          <w:sz w:val="20"/>
          <w:szCs w:val="20"/>
          <w:lang w:eastAsia="pl-PL"/>
        </w:rPr>
        <w:lastRenderedPageBreak/>
        <w:t>od Zamawiającego. Zamawiający przekaże swoje uwagi do Dokumentacji w terminie 7 dni od jej otrzymania</w:t>
      </w:r>
      <w:r w:rsidR="00DF08FB" w:rsidRPr="00956788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 xml:space="preserve"> w formie papierowej</w:t>
      </w:r>
      <w:r w:rsidRPr="00956788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 xml:space="preserve">. </w:t>
      </w:r>
      <w:r w:rsidRPr="00956788">
        <w:rPr>
          <w:rFonts w:ascii="Roboto" w:hAnsi="Roboto"/>
          <w:color w:val="auto"/>
          <w:sz w:val="20"/>
        </w:rPr>
        <w:t>W przy</w:t>
      </w:r>
      <w:r>
        <w:rPr>
          <w:rFonts w:ascii="Roboto" w:hAnsi="Roboto"/>
          <w:color w:val="auto"/>
          <w:sz w:val="20"/>
        </w:rPr>
        <w:t xml:space="preserve">padku zastrzeżeń Zamawiającego, Wykonawca jest zobowiązany od odpowiedniej zmiany Dokumentacji przy uwzględnieniu tych zastrzeżeń. </w:t>
      </w:r>
      <w:bookmarkStart w:id="0" w:name="_GoBack"/>
      <w:bookmarkEnd w:id="0"/>
    </w:p>
    <w:p w14:paraId="5840F80A" w14:textId="438FECD8" w:rsidR="00DF08FB" w:rsidRPr="00784F6B" w:rsidRDefault="00DF08FB" w:rsidP="00E17F56">
      <w:pPr>
        <w:numPr>
          <w:ilvl w:val="0"/>
          <w:numId w:val="53"/>
        </w:numPr>
        <w:suppressAutoHyphens/>
        <w:spacing w:before="0" w:after="0"/>
        <w:ind w:left="357" w:hanging="357"/>
        <w:rPr>
          <w:rFonts w:ascii="Roboto" w:hAnsi="Roboto"/>
          <w:color w:val="000000"/>
          <w:sz w:val="20"/>
        </w:rPr>
      </w:pPr>
      <w:r>
        <w:rPr>
          <w:rFonts w:ascii="Roboto" w:hAnsi="Roboto"/>
          <w:color w:val="000000"/>
          <w:sz w:val="20"/>
        </w:rPr>
        <w:t>Akceptacja Dokumentacji, o której mowa w ust. 2 nie zwalnia Wykonawcy z odpowiedzialności za prawidłowe wykonanie Umowy na jakiejkolwiek podstawie.</w:t>
      </w:r>
    </w:p>
    <w:p w14:paraId="53F0C2B8" w14:textId="23FB0201" w:rsidR="006A6EE2" w:rsidRPr="00784F6B" w:rsidRDefault="00256B50" w:rsidP="00E17F56">
      <w:pPr>
        <w:numPr>
          <w:ilvl w:val="0"/>
          <w:numId w:val="53"/>
        </w:numPr>
        <w:suppressAutoHyphens/>
        <w:spacing w:before="0" w:after="0"/>
        <w:ind w:left="357" w:hanging="357"/>
        <w:rPr>
          <w:rFonts w:ascii="Roboto" w:hAnsi="Roboto"/>
          <w:color w:val="000000"/>
          <w:sz w:val="20"/>
        </w:rPr>
      </w:pPr>
      <w:r w:rsidRPr="00784F6B">
        <w:rPr>
          <w:rFonts w:ascii="Roboto" w:hAnsi="Roboto"/>
          <w:color w:val="auto"/>
          <w:sz w:val="20"/>
        </w:rPr>
        <w:t>Po zrealizowaniu</w:t>
      </w:r>
      <w:r w:rsidR="00AE554D" w:rsidRPr="00784F6B">
        <w:rPr>
          <w:rFonts w:ascii="Roboto" w:hAnsi="Roboto"/>
          <w:color w:val="auto"/>
          <w:sz w:val="20"/>
        </w:rPr>
        <w:t xml:space="preserve"> przedmiotu Umowy</w:t>
      </w:r>
      <w:r w:rsidR="00A61B0E" w:rsidRPr="00784F6B">
        <w:rPr>
          <w:rFonts w:ascii="Roboto" w:hAnsi="Roboto"/>
          <w:color w:val="auto"/>
          <w:sz w:val="20"/>
        </w:rPr>
        <w:t xml:space="preserve"> w terminie okre</w:t>
      </w:r>
      <w:r w:rsidR="00A61B0E" w:rsidRPr="00784F6B">
        <w:rPr>
          <w:rFonts w:ascii="Roboto" w:hAnsi="Roboto" w:hint="eastAsia"/>
          <w:color w:val="auto"/>
          <w:sz w:val="20"/>
        </w:rPr>
        <w:t>ś</w:t>
      </w:r>
      <w:r w:rsidR="00A61B0E" w:rsidRPr="00784F6B">
        <w:rPr>
          <w:rFonts w:ascii="Roboto" w:hAnsi="Roboto"/>
          <w:color w:val="auto"/>
          <w:sz w:val="20"/>
        </w:rPr>
        <w:t>lonym w paragrafie poprzednim</w:t>
      </w:r>
      <w:r w:rsidR="00AE554D" w:rsidRPr="00784F6B">
        <w:rPr>
          <w:rFonts w:ascii="Roboto" w:hAnsi="Roboto"/>
          <w:color w:val="auto"/>
          <w:sz w:val="20"/>
        </w:rPr>
        <w:t xml:space="preserve"> </w:t>
      </w:r>
      <w:r w:rsidR="006A6EE2" w:rsidRPr="00784F6B">
        <w:rPr>
          <w:rFonts w:ascii="Roboto" w:hAnsi="Roboto"/>
          <w:color w:val="auto"/>
          <w:sz w:val="20"/>
        </w:rPr>
        <w:t>Wykonawca przeka</w:t>
      </w:r>
      <w:r w:rsidR="006A6EE2" w:rsidRPr="00784F6B">
        <w:rPr>
          <w:rFonts w:ascii="Roboto" w:hAnsi="Roboto" w:hint="eastAsia"/>
          <w:color w:val="auto"/>
          <w:sz w:val="20"/>
        </w:rPr>
        <w:t>ż</w:t>
      </w:r>
      <w:r w:rsidR="006A6EE2" w:rsidRPr="00784F6B">
        <w:rPr>
          <w:rFonts w:ascii="Roboto" w:hAnsi="Roboto"/>
          <w:color w:val="auto"/>
          <w:sz w:val="20"/>
        </w:rPr>
        <w:t>e Zamawiaj</w:t>
      </w:r>
      <w:r w:rsidR="006A6EE2" w:rsidRPr="00784F6B">
        <w:rPr>
          <w:rFonts w:ascii="Roboto" w:hAnsi="Roboto" w:hint="eastAsia"/>
          <w:color w:val="auto"/>
          <w:sz w:val="20"/>
        </w:rPr>
        <w:t>ą</w:t>
      </w:r>
      <w:r w:rsidR="006A6EE2" w:rsidRPr="00784F6B">
        <w:rPr>
          <w:rFonts w:ascii="Roboto" w:hAnsi="Roboto"/>
          <w:color w:val="auto"/>
          <w:sz w:val="20"/>
        </w:rPr>
        <w:t>cemu</w:t>
      </w:r>
      <w:r w:rsidR="007F2D8A" w:rsidRPr="00784F6B">
        <w:rPr>
          <w:rFonts w:ascii="Roboto" w:hAnsi="Roboto"/>
          <w:color w:val="auto"/>
          <w:sz w:val="20"/>
        </w:rPr>
        <w:t xml:space="preserve"> Dokumentacj</w:t>
      </w:r>
      <w:r w:rsidR="00D44D50" w:rsidRPr="00784F6B">
        <w:rPr>
          <w:rFonts w:ascii="Roboto" w:hAnsi="Roboto" w:hint="eastAsia"/>
          <w:color w:val="auto"/>
          <w:sz w:val="20"/>
        </w:rPr>
        <w:t>ę</w:t>
      </w:r>
      <w:r w:rsidR="007F2D8A" w:rsidRPr="00784F6B">
        <w:rPr>
          <w:rFonts w:ascii="Roboto" w:hAnsi="Roboto"/>
          <w:color w:val="auto"/>
          <w:sz w:val="20"/>
        </w:rPr>
        <w:t xml:space="preserve"> wraz z</w:t>
      </w:r>
      <w:r w:rsidR="00A61B0E" w:rsidRPr="00784F6B">
        <w:rPr>
          <w:rFonts w:ascii="Roboto" w:hAnsi="Roboto"/>
          <w:color w:val="auto"/>
          <w:sz w:val="20"/>
        </w:rPr>
        <w:t xml:space="preserve"> ostateczn</w:t>
      </w:r>
      <w:r w:rsidR="00A61B0E" w:rsidRPr="00784F6B">
        <w:rPr>
          <w:rFonts w:ascii="Roboto" w:hAnsi="Roboto" w:hint="eastAsia"/>
          <w:color w:val="auto"/>
          <w:sz w:val="20"/>
        </w:rPr>
        <w:t>ą</w:t>
      </w:r>
      <w:r w:rsidR="00A61B0E" w:rsidRPr="00784F6B">
        <w:rPr>
          <w:rFonts w:ascii="Roboto" w:hAnsi="Roboto"/>
          <w:color w:val="auto"/>
          <w:sz w:val="20"/>
        </w:rPr>
        <w:t xml:space="preserve"> decyzj</w:t>
      </w:r>
      <w:r w:rsidR="00A61B0E" w:rsidRPr="00784F6B">
        <w:rPr>
          <w:rFonts w:ascii="Roboto" w:hAnsi="Roboto" w:hint="eastAsia"/>
          <w:color w:val="auto"/>
          <w:sz w:val="20"/>
        </w:rPr>
        <w:t>ą</w:t>
      </w:r>
      <w:r w:rsidR="00A61B0E" w:rsidRPr="00784F6B">
        <w:rPr>
          <w:rFonts w:ascii="Roboto" w:hAnsi="Roboto"/>
          <w:color w:val="auto"/>
          <w:sz w:val="20"/>
        </w:rPr>
        <w:t xml:space="preserve"> o </w:t>
      </w:r>
      <w:r w:rsidR="00D03336" w:rsidRPr="00784F6B">
        <w:rPr>
          <w:rFonts w:ascii="Roboto" w:hAnsi="Roboto"/>
          <w:color w:val="auto"/>
          <w:sz w:val="20"/>
        </w:rPr>
        <w:t>pozwoleniu na budow</w:t>
      </w:r>
      <w:r w:rsidR="00D03336" w:rsidRPr="00784F6B">
        <w:rPr>
          <w:rFonts w:ascii="Roboto" w:hAnsi="Roboto" w:hint="eastAsia"/>
          <w:color w:val="auto"/>
          <w:sz w:val="20"/>
        </w:rPr>
        <w:t>ę</w:t>
      </w:r>
      <w:r w:rsidR="00D66FE7" w:rsidRPr="00784F6B">
        <w:rPr>
          <w:rFonts w:ascii="Roboto" w:hAnsi="Roboto"/>
          <w:color w:val="auto"/>
          <w:sz w:val="20"/>
        </w:rPr>
        <w:t xml:space="preserve"> w</w:t>
      </w:r>
      <w:r w:rsidR="00D03336" w:rsidRPr="00784F6B">
        <w:rPr>
          <w:rFonts w:ascii="Roboto" w:hAnsi="Roboto"/>
          <w:color w:val="auto"/>
          <w:sz w:val="20"/>
        </w:rPr>
        <w:t xml:space="preserve"> </w:t>
      </w:r>
      <w:r w:rsidR="00D66FE7" w:rsidRPr="00784F6B">
        <w:rPr>
          <w:rFonts w:ascii="Roboto" w:hAnsi="Roboto"/>
          <w:color w:val="auto"/>
          <w:sz w:val="20"/>
        </w:rPr>
        <w:t>5 egzemplarzach</w:t>
      </w:r>
      <w:r w:rsidR="00DF08FB">
        <w:rPr>
          <w:rFonts w:ascii="Roboto" w:hAnsi="Roboto"/>
          <w:color w:val="auto"/>
          <w:sz w:val="20"/>
        </w:rPr>
        <w:t xml:space="preserve"> papierowych i jednym elektronicznym</w:t>
      </w:r>
      <w:r w:rsidR="00D66FE7" w:rsidRPr="00784F6B">
        <w:rPr>
          <w:rFonts w:ascii="Roboto" w:hAnsi="Roboto"/>
          <w:color w:val="auto"/>
          <w:sz w:val="20"/>
        </w:rPr>
        <w:t>.</w:t>
      </w:r>
      <w:r w:rsidR="00D03336" w:rsidRPr="00784F6B">
        <w:rPr>
          <w:rFonts w:ascii="Roboto" w:hAnsi="Roboto"/>
          <w:color w:val="auto"/>
          <w:sz w:val="20"/>
        </w:rPr>
        <w:t xml:space="preserve"> </w:t>
      </w:r>
      <w:r w:rsidR="00D66FE7" w:rsidRPr="00784F6B">
        <w:rPr>
          <w:rFonts w:ascii="Roboto" w:hAnsi="Roboto"/>
          <w:color w:val="auto"/>
          <w:sz w:val="20"/>
        </w:rPr>
        <w:t>J</w:t>
      </w:r>
      <w:r w:rsidR="00D03336" w:rsidRPr="00784F6B">
        <w:rPr>
          <w:rFonts w:ascii="Roboto" w:hAnsi="Roboto"/>
          <w:color w:val="auto"/>
          <w:sz w:val="20"/>
        </w:rPr>
        <w:t>eden</w:t>
      </w:r>
      <w:r w:rsidR="00D66FE7" w:rsidRPr="00784F6B">
        <w:rPr>
          <w:rFonts w:ascii="Roboto" w:hAnsi="Roboto"/>
          <w:color w:val="auto"/>
          <w:sz w:val="20"/>
        </w:rPr>
        <w:t xml:space="preserve"> </w:t>
      </w:r>
      <w:r w:rsidR="00D03336" w:rsidRPr="00784F6B">
        <w:rPr>
          <w:rFonts w:ascii="Roboto" w:hAnsi="Roboto"/>
          <w:color w:val="auto"/>
          <w:sz w:val="20"/>
        </w:rPr>
        <w:t>egzemplarz powinien by</w:t>
      </w:r>
      <w:r w:rsidR="00D03336" w:rsidRPr="00784F6B">
        <w:rPr>
          <w:rFonts w:ascii="Roboto" w:hAnsi="Roboto" w:hint="eastAsia"/>
          <w:color w:val="auto"/>
          <w:sz w:val="20"/>
        </w:rPr>
        <w:t>ć</w:t>
      </w:r>
      <w:r w:rsidR="00D03336" w:rsidRPr="00784F6B">
        <w:rPr>
          <w:rFonts w:ascii="Roboto" w:hAnsi="Roboto"/>
          <w:color w:val="auto"/>
          <w:sz w:val="20"/>
        </w:rPr>
        <w:t xml:space="preserve"> dodatkowo opatrzony o</w:t>
      </w:r>
      <w:r w:rsidR="00D03336" w:rsidRPr="00784F6B">
        <w:rPr>
          <w:rFonts w:ascii="Roboto" w:hAnsi="Roboto" w:hint="eastAsia"/>
          <w:color w:val="auto"/>
          <w:sz w:val="20"/>
        </w:rPr>
        <w:t>ś</w:t>
      </w:r>
      <w:r w:rsidR="00D03336" w:rsidRPr="00784F6B">
        <w:rPr>
          <w:rFonts w:ascii="Roboto" w:hAnsi="Roboto"/>
          <w:color w:val="auto"/>
          <w:sz w:val="20"/>
        </w:rPr>
        <w:t>wiadczeniem Wykonawcy o zgodno</w:t>
      </w:r>
      <w:r w:rsidR="00D03336" w:rsidRPr="00784F6B">
        <w:rPr>
          <w:rFonts w:ascii="Roboto" w:hAnsi="Roboto" w:hint="eastAsia"/>
          <w:color w:val="auto"/>
          <w:sz w:val="20"/>
        </w:rPr>
        <w:t>ś</w:t>
      </w:r>
      <w:r w:rsidR="00D03336" w:rsidRPr="00784F6B">
        <w:rPr>
          <w:rFonts w:ascii="Roboto" w:hAnsi="Roboto"/>
          <w:color w:val="auto"/>
          <w:sz w:val="20"/>
        </w:rPr>
        <w:t>ci tre</w:t>
      </w:r>
      <w:r w:rsidR="00D03336" w:rsidRPr="00784F6B">
        <w:rPr>
          <w:rFonts w:ascii="Roboto" w:hAnsi="Roboto" w:hint="eastAsia"/>
          <w:color w:val="auto"/>
          <w:sz w:val="20"/>
        </w:rPr>
        <w:t>ś</w:t>
      </w:r>
      <w:r w:rsidR="00D03336" w:rsidRPr="00784F6B">
        <w:rPr>
          <w:rFonts w:ascii="Roboto" w:hAnsi="Roboto"/>
          <w:color w:val="auto"/>
          <w:sz w:val="20"/>
        </w:rPr>
        <w:t xml:space="preserve">ci </w:t>
      </w:r>
      <w:r w:rsidR="00D66FE7" w:rsidRPr="00784F6B">
        <w:rPr>
          <w:rFonts w:ascii="Roboto" w:hAnsi="Roboto"/>
          <w:color w:val="auto"/>
          <w:sz w:val="20"/>
        </w:rPr>
        <w:t>tego egzemplarza z </w:t>
      </w:r>
      <w:r w:rsidR="00D03336" w:rsidRPr="00784F6B">
        <w:rPr>
          <w:rFonts w:ascii="Roboto" w:hAnsi="Roboto"/>
          <w:color w:val="auto"/>
          <w:sz w:val="20"/>
        </w:rPr>
        <w:t>pozosta</w:t>
      </w:r>
      <w:r w:rsidR="00D03336" w:rsidRPr="00784F6B">
        <w:rPr>
          <w:rFonts w:ascii="Roboto" w:hAnsi="Roboto" w:hint="eastAsia"/>
          <w:color w:val="auto"/>
          <w:sz w:val="20"/>
        </w:rPr>
        <w:t>ł</w:t>
      </w:r>
      <w:r w:rsidR="00D03336" w:rsidRPr="00784F6B">
        <w:rPr>
          <w:rFonts w:ascii="Roboto" w:hAnsi="Roboto"/>
          <w:color w:val="auto"/>
          <w:sz w:val="20"/>
        </w:rPr>
        <w:t>ymi 4 egzemplarza</w:t>
      </w:r>
      <w:r w:rsidR="00DC7A3A" w:rsidRPr="00784F6B">
        <w:rPr>
          <w:rFonts w:ascii="Roboto" w:hAnsi="Roboto"/>
          <w:color w:val="auto"/>
          <w:sz w:val="20"/>
        </w:rPr>
        <w:t>mi z</w:t>
      </w:r>
      <w:r w:rsidR="00DC7A3A" w:rsidRPr="00784F6B">
        <w:rPr>
          <w:rFonts w:ascii="Roboto" w:hAnsi="Roboto" w:hint="eastAsia"/>
          <w:color w:val="auto"/>
          <w:sz w:val="20"/>
        </w:rPr>
        <w:t>ł</w:t>
      </w:r>
      <w:r w:rsidR="00DC7A3A" w:rsidRPr="00784F6B">
        <w:rPr>
          <w:rFonts w:ascii="Roboto" w:hAnsi="Roboto"/>
          <w:color w:val="auto"/>
          <w:sz w:val="20"/>
        </w:rPr>
        <w:t>o</w:t>
      </w:r>
      <w:r w:rsidR="00DC7A3A" w:rsidRPr="00784F6B">
        <w:rPr>
          <w:rFonts w:ascii="Roboto" w:hAnsi="Roboto" w:hint="eastAsia"/>
          <w:color w:val="auto"/>
          <w:sz w:val="20"/>
        </w:rPr>
        <w:t>ż</w:t>
      </w:r>
      <w:r w:rsidR="00DC7A3A" w:rsidRPr="00784F6B">
        <w:rPr>
          <w:rFonts w:ascii="Roboto" w:hAnsi="Roboto"/>
          <w:color w:val="auto"/>
          <w:sz w:val="20"/>
        </w:rPr>
        <w:t>onymi wraz z wnioskiem o </w:t>
      </w:r>
      <w:r w:rsidR="00D03336" w:rsidRPr="00784F6B">
        <w:rPr>
          <w:rFonts w:ascii="Roboto" w:hAnsi="Roboto"/>
          <w:color w:val="auto"/>
          <w:sz w:val="20"/>
        </w:rPr>
        <w:t>wydanie decyzji</w:t>
      </w:r>
      <w:r w:rsidR="00D66FE7" w:rsidRPr="00784F6B">
        <w:rPr>
          <w:rFonts w:ascii="Roboto" w:hAnsi="Roboto"/>
          <w:color w:val="auto"/>
          <w:sz w:val="20"/>
        </w:rPr>
        <w:t>.</w:t>
      </w:r>
    </w:p>
    <w:p w14:paraId="566AE79F" w14:textId="64F20E15" w:rsidR="00D66FE7" w:rsidRPr="00784F6B" w:rsidRDefault="00D66FE7" w:rsidP="00E17F56">
      <w:pPr>
        <w:numPr>
          <w:ilvl w:val="0"/>
          <w:numId w:val="53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000000"/>
          <w:sz w:val="20"/>
        </w:rPr>
        <w:t>Wersja elektroni</w:t>
      </w:r>
      <w:r w:rsidR="00D8398C" w:rsidRPr="00784F6B">
        <w:rPr>
          <w:rFonts w:ascii="Roboto" w:hAnsi="Roboto"/>
          <w:color w:val="000000"/>
          <w:sz w:val="20"/>
        </w:rPr>
        <w:t>czna koncepcji oraz Dokumentacji</w:t>
      </w:r>
      <w:r w:rsidRPr="00784F6B">
        <w:rPr>
          <w:rFonts w:ascii="Roboto" w:hAnsi="Roboto"/>
          <w:color w:val="000000"/>
          <w:sz w:val="20"/>
        </w:rPr>
        <w:t xml:space="preserve"> przekazywana Zamawiaj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cemu</w:t>
      </w:r>
      <w:r w:rsidR="00D8398C" w:rsidRPr="00784F6B">
        <w:rPr>
          <w:rFonts w:ascii="Roboto" w:hAnsi="Roboto"/>
          <w:color w:val="000000"/>
          <w:sz w:val="20"/>
        </w:rPr>
        <w:t xml:space="preserve"> </w:t>
      </w:r>
      <w:r w:rsidR="00493A42" w:rsidRPr="00784F6B">
        <w:rPr>
          <w:rFonts w:ascii="Roboto" w:hAnsi="Roboto"/>
          <w:color w:val="auto"/>
          <w:sz w:val="20"/>
        </w:rPr>
        <w:t>na </w:t>
      </w:r>
      <w:r w:rsidR="00D8398C" w:rsidRPr="00784F6B">
        <w:rPr>
          <w:rFonts w:ascii="Roboto" w:hAnsi="Roboto"/>
          <w:color w:val="auto"/>
          <w:sz w:val="20"/>
        </w:rPr>
        <w:t>p</w:t>
      </w:r>
      <w:r w:rsidR="00D8398C" w:rsidRPr="00784F6B">
        <w:rPr>
          <w:rFonts w:ascii="Roboto" w:hAnsi="Roboto" w:hint="eastAsia"/>
          <w:color w:val="auto"/>
          <w:sz w:val="20"/>
        </w:rPr>
        <w:t>ł</w:t>
      </w:r>
      <w:r w:rsidR="00D8398C" w:rsidRPr="00784F6B">
        <w:rPr>
          <w:rFonts w:ascii="Roboto" w:hAnsi="Roboto"/>
          <w:color w:val="auto"/>
          <w:sz w:val="20"/>
        </w:rPr>
        <w:t>ytach CD/DVD</w:t>
      </w:r>
      <w:r w:rsidRPr="00784F6B">
        <w:rPr>
          <w:rFonts w:ascii="Roboto" w:hAnsi="Roboto"/>
          <w:color w:val="000000"/>
          <w:sz w:val="20"/>
        </w:rPr>
        <w:t xml:space="preserve"> utrwalona zostanie w sposób nast</w:t>
      </w:r>
      <w:r w:rsidRPr="00784F6B">
        <w:rPr>
          <w:rFonts w:ascii="Roboto" w:hAnsi="Roboto" w:hint="eastAsia"/>
          <w:color w:val="000000"/>
          <w:sz w:val="20"/>
        </w:rPr>
        <w:t>ę</w:t>
      </w:r>
      <w:r w:rsidRPr="00784F6B">
        <w:rPr>
          <w:rFonts w:ascii="Roboto" w:hAnsi="Roboto"/>
          <w:color w:val="000000"/>
          <w:sz w:val="20"/>
        </w:rPr>
        <w:t>puj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cy</w:t>
      </w:r>
      <w:r w:rsidRPr="00784F6B">
        <w:rPr>
          <w:rFonts w:ascii="Roboto" w:hAnsi="Roboto"/>
          <w:color w:val="auto"/>
          <w:sz w:val="20"/>
        </w:rPr>
        <w:t xml:space="preserve">: </w:t>
      </w:r>
    </w:p>
    <w:p w14:paraId="5E449E98" w14:textId="77777777" w:rsidR="00D4070C" w:rsidRPr="00784F6B" w:rsidRDefault="00D4070C" w:rsidP="00E17F56">
      <w:pPr>
        <w:numPr>
          <w:ilvl w:val="0"/>
          <w:numId w:val="30"/>
        </w:numPr>
        <w:suppressAutoHyphens/>
        <w:spacing w:before="0" w:after="0"/>
        <w:ind w:left="651" w:hanging="29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 </w:t>
      </w:r>
      <w:r w:rsidR="00D8398C" w:rsidRPr="00784F6B">
        <w:rPr>
          <w:rFonts w:ascii="Roboto" w:hAnsi="Roboto"/>
          <w:color w:val="000000"/>
          <w:sz w:val="20"/>
        </w:rPr>
        <w:t xml:space="preserve">w formacie </w:t>
      </w:r>
      <w:r w:rsidR="00D8398C" w:rsidRPr="00784F6B">
        <w:rPr>
          <w:rFonts w:ascii="Roboto" w:hAnsi="Roboto"/>
          <w:b/>
          <w:color w:val="auto"/>
          <w:sz w:val="20"/>
        </w:rPr>
        <w:t>.pdf</w:t>
      </w:r>
      <w:r w:rsidR="00D8398C" w:rsidRPr="00784F6B">
        <w:rPr>
          <w:rFonts w:ascii="Roboto" w:hAnsi="Roboto"/>
          <w:color w:val="auto"/>
          <w:sz w:val="20"/>
        </w:rPr>
        <w:t xml:space="preserve"> - Dokumentacja </w:t>
      </w:r>
      <w:r w:rsidR="00D66FE7" w:rsidRPr="00784F6B">
        <w:rPr>
          <w:rFonts w:ascii="Roboto" w:hAnsi="Roboto"/>
          <w:color w:val="auto"/>
          <w:sz w:val="20"/>
        </w:rPr>
        <w:t>w formie</w:t>
      </w:r>
      <w:r w:rsidRPr="00784F6B">
        <w:rPr>
          <w:rFonts w:ascii="Roboto" w:hAnsi="Roboto"/>
          <w:color w:val="auto"/>
          <w:sz w:val="20"/>
        </w:rPr>
        <w:t xml:space="preserve"> skan</w:t>
      </w:r>
      <w:r w:rsidR="00D66FE7" w:rsidRPr="00784F6B">
        <w:rPr>
          <w:rFonts w:ascii="Roboto" w:hAnsi="Roboto"/>
          <w:color w:val="auto"/>
          <w:sz w:val="20"/>
        </w:rPr>
        <w:t>ów</w:t>
      </w:r>
      <w:r w:rsidRPr="00784F6B">
        <w:rPr>
          <w:rFonts w:ascii="Roboto" w:hAnsi="Roboto"/>
          <w:color w:val="auto"/>
          <w:sz w:val="20"/>
        </w:rPr>
        <w:t xml:space="preserve"> papierowej wersji</w:t>
      </w:r>
      <w:r w:rsidR="00A511A1" w:rsidRPr="00784F6B">
        <w:rPr>
          <w:rFonts w:ascii="Roboto" w:hAnsi="Roboto"/>
          <w:color w:val="auto"/>
          <w:sz w:val="20"/>
        </w:rPr>
        <w:t xml:space="preserve"> Dokumentacji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D8398C" w:rsidRPr="00784F6B">
        <w:rPr>
          <w:rFonts w:ascii="Roboto" w:hAnsi="Roboto"/>
          <w:color w:val="auto"/>
          <w:sz w:val="20"/>
        </w:rPr>
        <w:t>zawieraj</w:t>
      </w:r>
      <w:r w:rsidR="00D8398C" w:rsidRPr="00784F6B">
        <w:rPr>
          <w:rFonts w:ascii="Roboto" w:hAnsi="Roboto" w:hint="eastAsia"/>
          <w:color w:val="auto"/>
          <w:sz w:val="20"/>
        </w:rPr>
        <w:t>ą</w:t>
      </w:r>
      <w:r w:rsidR="00D8398C" w:rsidRPr="00784F6B">
        <w:rPr>
          <w:rFonts w:ascii="Roboto" w:hAnsi="Roboto"/>
          <w:color w:val="auto"/>
          <w:sz w:val="20"/>
        </w:rPr>
        <w:t>ca</w:t>
      </w:r>
      <w:r w:rsidR="00D66FE7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podpis</w:t>
      </w:r>
      <w:r w:rsidR="00D66FE7" w:rsidRPr="00784F6B">
        <w:rPr>
          <w:rFonts w:ascii="Roboto" w:hAnsi="Roboto"/>
          <w:color w:val="auto"/>
          <w:sz w:val="20"/>
        </w:rPr>
        <w:t>y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D66FE7" w:rsidRPr="00784F6B">
        <w:rPr>
          <w:rFonts w:ascii="Roboto" w:hAnsi="Roboto"/>
          <w:color w:val="auto"/>
          <w:sz w:val="20"/>
        </w:rPr>
        <w:t xml:space="preserve">wykonawców </w:t>
      </w:r>
      <w:r w:rsidRPr="00784F6B">
        <w:rPr>
          <w:rFonts w:ascii="Roboto" w:hAnsi="Roboto"/>
          <w:color w:val="auto"/>
          <w:sz w:val="20"/>
        </w:rPr>
        <w:t>i</w:t>
      </w:r>
      <w:r w:rsidR="00D66FE7" w:rsidRPr="00784F6B">
        <w:rPr>
          <w:rFonts w:ascii="Roboto" w:hAnsi="Roboto"/>
          <w:color w:val="auto"/>
          <w:sz w:val="20"/>
        </w:rPr>
        <w:t> </w:t>
      </w:r>
      <w:r w:rsidRPr="00784F6B">
        <w:rPr>
          <w:rFonts w:ascii="Roboto" w:hAnsi="Roboto"/>
          <w:color w:val="auto"/>
          <w:sz w:val="20"/>
        </w:rPr>
        <w:t>sprawdzaj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cych, w tym skany podpisanych rysunków</w:t>
      </w:r>
      <w:r w:rsidR="00D8398C" w:rsidRPr="00784F6B">
        <w:rPr>
          <w:rFonts w:ascii="Roboto" w:hAnsi="Roboto"/>
          <w:color w:val="auto"/>
          <w:sz w:val="20"/>
        </w:rPr>
        <w:t>,</w:t>
      </w:r>
    </w:p>
    <w:p w14:paraId="09851346" w14:textId="77777777" w:rsidR="00D4070C" w:rsidRPr="00784F6B" w:rsidRDefault="00D4070C" w:rsidP="00E17F56">
      <w:pPr>
        <w:numPr>
          <w:ilvl w:val="0"/>
          <w:numId w:val="30"/>
        </w:numPr>
        <w:suppressAutoHyphens/>
        <w:spacing w:before="0" w:after="0"/>
        <w:ind w:left="651" w:hanging="29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 formacie </w:t>
      </w:r>
      <w:r w:rsidRPr="00784F6B">
        <w:rPr>
          <w:rFonts w:ascii="Roboto" w:hAnsi="Roboto"/>
          <w:b/>
          <w:color w:val="auto"/>
          <w:sz w:val="20"/>
        </w:rPr>
        <w:t>.</w:t>
      </w:r>
      <w:proofErr w:type="spellStart"/>
      <w:r w:rsidRPr="00784F6B">
        <w:rPr>
          <w:rFonts w:ascii="Roboto" w:hAnsi="Roboto"/>
          <w:b/>
          <w:color w:val="auto"/>
          <w:sz w:val="20"/>
        </w:rPr>
        <w:t>doc</w:t>
      </w:r>
      <w:proofErr w:type="spellEnd"/>
      <w:r w:rsidR="00D8398C" w:rsidRPr="00784F6B">
        <w:rPr>
          <w:rFonts w:ascii="Roboto" w:hAnsi="Roboto"/>
          <w:color w:val="auto"/>
          <w:sz w:val="20"/>
        </w:rPr>
        <w:t xml:space="preserve"> - kompletny opis przedmiotu Umowy,</w:t>
      </w:r>
    </w:p>
    <w:p w14:paraId="5141270A" w14:textId="77777777" w:rsidR="00D4070C" w:rsidRPr="00784F6B" w:rsidRDefault="00D8398C" w:rsidP="00E17F56">
      <w:pPr>
        <w:numPr>
          <w:ilvl w:val="0"/>
          <w:numId w:val="30"/>
        </w:numPr>
        <w:suppressAutoHyphens/>
        <w:spacing w:before="0" w:after="0"/>
        <w:ind w:left="651" w:hanging="29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 formacie </w:t>
      </w:r>
      <w:r w:rsidRPr="00784F6B">
        <w:rPr>
          <w:rFonts w:ascii="Roboto" w:hAnsi="Roboto"/>
          <w:b/>
          <w:color w:val="auto"/>
          <w:sz w:val="20"/>
        </w:rPr>
        <w:t>.</w:t>
      </w:r>
      <w:proofErr w:type="spellStart"/>
      <w:r w:rsidRPr="00784F6B">
        <w:rPr>
          <w:rFonts w:ascii="Roboto" w:hAnsi="Roboto"/>
          <w:b/>
          <w:color w:val="auto"/>
          <w:sz w:val="20"/>
        </w:rPr>
        <w:t>dwg</w:t>
      </w:r>
      <w:proofErr w:type="spellEnd"/>
      <w:r w:rsidRPr="00784F6B">
        <w:rPr>
          <w:rFonts w:ascii="Roboto" w:hAnsi="Roboto"/>
          <w:color w:val="auto"/>
          <w:sz w:val="20"/>
        </w:rPr>
        <w:t xml:space="preserve"> lub </w:t>
      </w:r>
      <w:r w:rsidRPr="00784F6B">
        <w:rPr>
          <w:rFonts w:ascii="Roboto" w:hAnsi="Roboto"/>
          <w:b/>
          <w:color w:val="auto"/>
          <w:sz w:val="20"/>
        </w:rPr>
        <w:t>.</w:t>
      </w:r>
      <w:proofErr w:type="spellStart"/>
      <w:r w:rsidRPr="00784F6B">
        <w:rPr>
          <w:rFonts w:ascii="Roboto" w:hAnsi="Roboto"/>
          <w:b/>
          <w:color w:val="auto"/>
          <w:sz w:val="20"/>
        </w:rPr>
        <w:t>dgn</w:t>
      </w:r>
      <w:proofErr w:type="spellEnd"/>
      <w:r w:rsidRPr="00784F6B">
        <w:rPr>
          <w:rFonts w:ascii="Roboto" w:hAnsi="Roboto"/>
          <w:color w:val="auto"/>
          <w:sz w:val="20"/>
        </w:rPr>
        <w:t xml:space="preserve"> - </w:t>
      </w:r>
      <w:r w:rsidR="00D4070C" w:rsidRPr="00784F6B">
        <w:rPr>
          <w:rFonts w:ascii="Roboto" w:hAnsi="Roboto"/>
          <w:color w:val="auto"/>
          <w:sz w:val="20"/>
        </w:rPr>
        <w:t>mapy, przekroje, profile w formacie, zdj</w:t>
      </w:r>
      <w:r w:rsidR="00D4070C" w:rsidRPr="00784F6B">
        <w:rPr>
          <w:rFonts w:ascii="Roboto" w:hAnsi="Roboto" w:hint="eastAsia"/>
          <w:color w:val="auto"/>
          <w:sz w:val="20"/>
        </w:rPr>
        <w:t>ę</w:t>
      </w:r>
      <w:r w:rsidR="00D4070C" w:rsidRPr="00784F6B">
        <w:rPr>
          <w:rFonts w:ascii="Roboto" w:hAnsi="Roboto"/>
          <w:color w:val="auto"/>
          <w:sz w:val="20"/>
        </w:rPr>
        <w:t xml:space="preserve">cia, </w:t>
      </w:r>
    </w:p>
    <w:p w14:paraId="4B8396D4" w14:textId="77777777" w:rsidR="00D66FE7" w:rsidRPr="00784F6B" w:rsidRDefault="00D66FE7" w:rsidP="00E17F56">
      <w:pPr>
        <w:suppressAutoHyphens/>
        <w:spacing w:before="0" w:after="0"/>
        <w:rPr>
          <w:rFonts w:ascii="Roboto" w:hAnsi="Roboto"/>
          <w:color w:val="auto"/>
          <w:sz w:val="20"/>
        </w:rPr>
      </w:pPr>
    </w:p>
    <w:p w14:paraId="123E27F2" w14:textId="77777777" w:rsidR="00355C9F" w:rsidRPr="00154BA6" w:rsidRDefault="00355C9F" w:rsidP="00E17F56">
      <w:pPr>
        <w:suppressAutoHyphens/>
        <w:spacing w:before="0" w:after="0"/>
        <w:rPr>
          <w:rFonts w:ascii="Roboto" w:eastAsia="Times New Roman" w:hAnsi="Roboto" w:cs="Tahoma"/>
          <w:color w:val="auto"/>
          <w:sz w:val="20"/>
          <w:szCs w:val="20"/>
          <w:lang w:eastAsia="pl-PL"/>
        </w:rPr>
      </w:pPr>
    </w:p>
    <w:p w14:paraId="758F3C16" w14:textId="77777777" w:rsidR="00D66FE7" w:rsidRPr="00784F6B" w:rsidRDefault="00D66FE7" w:rsidP="00E17F56">
      <w:pPr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ODBIÓR PRAC</w:t>
      </w:r>
    </w:p>
    <w:p w14:paraId="13011BA5" w14:textId="77777777" w:rsidR="00D66FE7" w:rsidRPr="00784F6B" w:rsidRDefault="00D66FE7" w:rsidP="00E17F56">
      <w:pPr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§ 5</w:t>
      </w:r>
    </w:p>
    <w:p w14:paraId="2C8E41F7" w14:textId="488C3FCA" w:rsidR="00192B88" w:rsidRPr="00784F6B" w:rsidRDefault="00256B50" w:rsidP="00E17F56">
      <w:pPr>
        <w:numPr>
          <w:ilvl w:val="0"/>
          <w:numId w:val="57"/>
        </w:numPr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>
        <w:rPr>
          <w:rFonts w:ascii="Roboto" w:eastAsia="Times New Roman" w:hAnsi="Roboto" w:cs="Tahoma"/>
          <w:color w:val="auto"/>
          <w:sz w:val="20"/>
          <w:szCs w:val="20"/>
          <w:lang w:eastAsia="pl-PL"/>
        </w:rPr>
        <w:t xml:space="preserve">Zrealizowanie </w:t>
      </w:r>
      <w:r w:rsidR="00DF08FB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Przedmiotu Umowy</w:t>
      </w:r>
      <w:r w:rsidR="00DF08FB" w:rsidRPr="00DF08F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192B88" w:rsidRPr="00784F6B">
        <w:rPr>
          <w:rFonts w:ascii="Roboto" w:hAnsi="Roboto"/>
          <w:color w:val="auto"/>
          <w:sz w:val="20"/>
        </w:rPr>
        <w:t>zo</w:t>
      </w:r>
      <w:r w:rsidRPr="00784F6B">
        <w:rPr>
          <w:rFonts w:ascii="Roboto" w:hAnsi="Roboto"/>
          <w:color w:val="auto"/>
          <w:sz w:val="20"/>
        </w:rPr>
        <w:t>stanie potwierdzone</w:t>
      </w:r>
      <w:r w:rsidR="00192B88" w:rsidRPr="00784F6B">
        <w:rPr>
          <w:rFonts w:ascii="Roboto" w:hAnsi="Roboto"/>
          <w:color w:val="auto"/>
          <w:sz w:val="20"/>
        </w:rPr>
        <w:t xml:space="preserve"> podpisanym przez obie Strony protoko</w:t>
      </w:r>
      <w:r w:rsidR="00192B88" w:rsidRPr="00784F6B">
        <w:rPr>
          <w:rFonts w:ascii="Roboto" w:hAnsi="Roboto" w:hint="eastAsia"/>
          <w:color w:val="auto"/>
          <w:sz w:val="20"/>
        </w:rPr>
        <w:t>ł</w:t>
      </w:r>
      <w:r w:rsidR="00192B88" w:rsidRPr="00784F6B">
        <w:rPr>
          <w:rFonts w:ascii="Roboto" w:hAnsi="Roboto"/>
          <w:color w:val="auto"/>
          <w:sz w:val="20"/>
        </w:rPr>
        <w:t xml:space="preserve">em odbioru </w:t>
      </w:r>
      <w:r w:rsidR="000455B3" w:rsidRPr="00784F6B">
        <w:rPr>
          <w:rFonts w:ascii="Roboto" w:hAnsi="Roboto"/>
          <w:color w:val="auto"/>
          <w:sz w:val="20"/>
        </w:rPr>
        <w:t>prac</w:t>
      </w:r>
      <w:r w:rsidR="00192B88" w:rsidRPr="00784F6B">
        <w:rPr>
          <w:rFonts w:ascii="Roboto" w:hAnsi="Roboto"/>
          <w:color w:val="auto"/>
          <w:sz w:val="20"/>
        </w:rPr>
        <w:t>.</w:t>
      </w:r>
    </w:p>
    <w:p w14:paraId="68855CF8" w14:textId="77777777" w:rsidR="00D4070C" w:rsidRPr="00784F6B" w:rsidRDefault="004145AC" w:rsidP="00E17F56">
      <w:pPr>
        <w:numPr>
          <w:ilvl w:val="0"/>
          <w:numId w:val="57"/>
        </w:numPr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Odbiór prac</w:t>
      </w:r>
      <w:r w:rsidR="00192B88" w:rsidRPr="00784F6B">
        <w:rPr>
          <w:rFonts w:ascii="Roboto" w:hAnsi="Roboto"/>
          <w:color w:val="auto"/>
          <w:sz w:val="20"/>
        </w:rPr>
        <w:t xml:space="preserve"> </w:t>
      </w:r>
      <w:r w:rsidR="00D4070C" w:rsidRPr="00784F6B">
        <w:rPr>
          <w:rFonts w:ascii="Roboto" w:hAnsi="Roboto"/>
          <w:color w:val="auto"/>
          <w:sz w:val="20"/>
        </w:rPr>
        <w:t>nast</w:t>
      </w:r>
      <w:r w:rsidR="00D4070C" w:rsidRPr="00784F6B">
        <w:rPr>
          <w:rFonts w:ascii="Roboto" w:hAnsi="Roboto" w:hint="eastAsia"/>
          <w:color w:val="auto"/>
          <w:sz w:val="20"/>
        </w:rPr>
        <w:t>ą</w:t>
      </w:r>
      <w:r w:rsidR="00D4070C" w:rsidRPr="00784F6B">
        <w:rPr>
          <w:rFonts w:ascii="Roboto" w:hAnsi="Roboto"/>
          <w:color w:val="auto"/>
          <w:sz w:val="20"/>
        </w:rPr>
        <w:t>pi w</w:t>
      </w:r>
      <w:r w:rsidR="000455B3" w:rsidRPr="00784F6B">
        <w:rPr>
          <w:rFonts w:ascii="Roboto" w:hAnsi="Roboto"/>
          <w:color w:val="auto"/>
          <w:sz w:val="20"/>
        </w:rPr>
        <w:t xml:space="preserve"> </w:t>
      </w:r>
      <w:r w:rsidR="00D4070C" w:rsidRPr="00784F6B">
        <w:rPr>
          <w:rFonts w:ascii="Roboto" w:hAnsi="Roboto"/>
          <w:color w:val="auto"/>
          <w:sz w:val="20"/>
        </w:rPr>
        <w:t>siedzibie</w:t>
      </w:r>
      <w:r w:rsidRPr="00784F6B">
        <w:rPr>
          <w:rFonts w:ascii="Roboto" w:hAnsi="Roboto"/>
          <w:color w:val="auto"/>
          <w:sz w:val="20"/>
        </w:rPr>
        <w:t xml:space="preserve">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</w:t>
      </w:r>
      <w:r w:rsidR="00D4070C" w:rsidRPr="00784F6B">
        <w:rPr>
          <w:rFonts w:ascii="Roboto" w:hAnsi="Roboto"/>
          <w:color w:val="auto"/>
          <w:sz w:val="20"/>
        </w:rPr>
        <w:t xml:space="preserve"> po uprzednim</w:t>
      </w:r>
      <w:r w:rsidRPr="00784F6B">
        <w:rPr>
          <w:rFonts w:ascii="Roboto" w:hAnsi="Roboto"/>
          <w:color w:val="auto"/>
          <w:sz w:val="20"/>
        </w:rPr>
        <w:t xml:space="preserve"> jego</w:t>
      </w:r>
      <w:r w:rsidR="00D4070C" w:rsidRPr="00784F6B">
        <w:rPr>
          <w:rFonts w:ascii="Roboto" w:hAnsi="Roboto"/>
          <w:color w:val="auto"/>
          <w:sz w:val="20"/>
        </w:rPr>
        <w:t xml:space="preserve"> powiadomieniu </w:t>
      </w:r>
      <w:r w:rsidR="00A511A1" w:rsidRPr="00784F6B">
        <w:rPr>
          <w:rFonts w:ascii="Roboto" w:hAnsi="Roboto"/>
          <w:color w:val="auto"/>
          <w:sz w:val="20"/>
        </w:rPr>
        <w:t>przez Wykonawc</w:t>
      </w:r>
      <w:r w:rsidR="00A511A1" w:rsidRPr="00784F6B">
        <w:rPr>
          <w:rFonts w:ascii="Roboto" w:hAnsi="Roboto" w:hint="eastAsia"/>
          <w:color w:val="auto"/>
          <w:sz w:val="20"/>
        </w:rPr>
        <w:t>ę</w:t>
      </w:r>
      <w:r w:rsidR="00A511A1" w:rsidRPr="00784F6B">
        <w:rPr>
          <w:rFonts w:ascii="Roboto" w:hAnsi="Roboto"/>
          <w:color w:val="auto"/>
          <w:sz w:val="20"/>
        </w:rPr>
        <w:t xml:space="preserve"> </w:t>
      </w:r>
      <w:r w:rsidR="00D4070C" w:rsidRPr="00784F6B">
        <w:rPr>
          <w:rFonts w:ascii="Roboto" w:hAnsi="Roboto"/>
          <w:color w:val="auto"/>
          <w:sz w:val="20"/>
        </w:rPr>
        <w:t>o</w:t>
      </w:r>
      <w:r w:rsidRPr="00784F6B">
        <w:rPr>
          <w:rFonts w:ascii="Roboto" w:hAnsi="Roboto"/>
          <w:color w:val="auto"/>
          <w:sz w:val="20"/>
        </w:rPr>
        <w:t> </w:t>
      </w:r>
      <w:r w:rsidR="00D4070C" w:rsidRPr="00784F6B">
        <w:rPr>
          <w:rFonts w:ascii="Roboto" w:hAnsi="Roboto"/>
          <w:color w:val="auto"/>
          <w:sz w:val="20"/>
        </w:rPr>
        <w:t>gotowo</w:t>
      </w:r>
      <w:r w:rsidR="00D4070C" w:rsidRPr="00784F6B">
        <w:rPr>
          <w:rFonts w:ascii="Roboto" w:hAnsi="Roboto" w:hint="eastAsia"/>
          <w:color w:val="auto"/>
          <w:sz w:val="20"/>
        </w:rPr>
        <w:t>ś</w:t>
      </w:r>
      <w:r w:rsidR="00D4070C" w:rsidRPr="00784F6B">
        <w:rPr>
          <w:rFonts w:ascii="Roboto" w:hAnsi="Roboto"/>
          <w:color w:val="auto"/>
          <w:sz w:val="20"/>
        </w:rPr>
        <w:t>ci</w:t>
      </w:r>
      <w:r w:rsidR="00A511A1" w:rsidRPr="00784F6B">
        <w:rPr>
          <w:rFonts w:ascii="Roboto" w:hAnsi="Roboto"/>
          <w:color w:val="auto"/>
          <w:sz w:val="20"/>
        </w:rPr>
        <w:t xml:space="preserve"> przekazania</w:t>
      </w:r>
      <w:r w:rsidR="000455B3" w:rsidRPr="00784F6B">
        <w:rPr>
          <w:rFonts w:ascii="Roboto" w:hAnsi="Roboto"/>
          <w:color w:val="auto"/>
          <w:sz w:val="20"/>
        </w:rPr>
        <w:t xml:space="preserve"> i uprzednim wyznaczeniu terminu przez Zamawiaj</w:t>
      </w:r>
      <w:r w:rsidR="000455B3" w:rsidRPr="00784F6B">
        <w:rPr>
          <w:rFonts w:ascii="Roboto" w:hAnsi="Roboto" w:hint="eastAsia"/>
          <w:color w:val="auto"/>
          <w:sz w:val="20"/>
        </w:rPr>
        <w:t>ą</w:t>
      </w:r>
      <w:r w:rsidR="000455B3" w:rsidRPr="00784F6B">
        <w:rPr>
          <w:rFonts w:ascii="Roboto" w:hAnsi="Roboto"/>
          <w:color w:val="auto"/>
          <w:sz w:val="20"/>
        </w:rPr>
        <w:t>cego</w:t>
      </w:r>
      <w:r w:rsidR="00D4070C" w:rsidRPr="00784F6B">
        <w:rPr>
          <w:rFonts w:ascii="Roboto" w:hAnsi="Roboto"/>
          <w:color w:val="auto"/>
          <w:sz w:val="20"/>
        </w:rPr>
        <w:t>.</w:t>
      </w:r>
    </w:p>
    <w:p w14:paraId="5F4C97CB" w14:textId="77777777" w:rsidR="00192B88" w:rsidRPr="00784F6B" w:rsidRDefault="00192B88" w:rsidP="00613AF8">
      <w:pPr>
        <w:widowControl w:val="0"/>
        <w:numPr>
          <w:ilvl w:val="0"/>
          <w:numId w:val="57"/>
        </w:numPr>
        <w:tabs>
          <w:tab w:val="num" w:pos="-2127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Je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eli w toku odbioru zostan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ujawnione wady Przedmiotu Umowy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wed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ug swojego wyboru:</w:t>
      </w:r>
    </w:p>
    <w:p w14:paraId="186830B3" w14:textId="77777777" w:rsidR="00192B88" w:rsidRPr="00784F6B" w:rsidRDefault="00192B88" w:rsidP="00E17F56">
      <w:pPr>
        <w:widowControl w:val="0"/>
        <w:numPr>
          <w:ilvl w:val="0"/>
          <w:numId w:val="60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je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eli wady nadaj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cia </w:t>
      </w:r>
      <w:r w:rsidRPr="00784F6B">
        <w:rPr>
          <w:rFonts w:ascii="Roboto" w:hAnsi="Roboto" w:hint="eastAsia"/>
          <w:color w:val="auto"/>
          <w:sz w:val="20"/>
        </w:rPr>
        <w:t>–</w:t>
      </w:r>
      <w:r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 w:hint="eastAsia"/>
          <w:color w:val="auto"/>
          <w:sz w:val="20"/>
        </w:rPr>
        <w:t>żą</w:t>
      </w:r>
      <w:r w:rsidRPr="00784F6B">
        <w:rPr>
          <w:rFonts w:ascii="Roboto" w:hAnsi="Roboto"/>
          <w:color w:val="auto"/>
          <w:sz w:val="20"/>
        </w:rPr>
        <w:t>da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wad, wyznaczaj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 Wykonawcy odpowiedni termin,</w:t>
      </w:r>
    </w:p>
    <w:p w14:paraId="7020F05B" w14:textId="77777777" w:rsidR="00192B88" w:rsidRPr="00784F6B" w:rsidRDefault="00192B88" w:rsidP="00E17F56">
      <w:pPr>
        <w:widowControl w:val="0"/>
        <w:numPr>
          <w:ilvl w:val="0"/>
          <w:numId w:val="60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obni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y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wynagrodzenie za realizacj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etapu Umowy, którego dotyczy odbiór, je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eli wady 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nie dadz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lub z okoliczno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wynika,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</w:t>
      </w:r>
      <w:r w:rsidR="005A0370" w:rsidRPr="00784F6B">
        <w:rPr>
          <w:rFonts w:ascii="Roboto" w:hAnsi="Roboto"/>
          <w:color w:val="auto"/>
          <w:sz w:val="20"/>
        </w:rPr>
        <w:t>Wykonawca</w:t>
      </w:r>
      <w:r w:rsidRPr="00784F6B">
        <w:rPr>
          <w:rFonts w:ascii="Roboto" w:hAnsi="Roboto"/>
          <w:color w:val="auto"/>
          <w:sz w:val="20"/>
        </w:rPr>
        <w:t xml:space="preserve"> nie zdo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a ich </w:t>
      </w:r>
      <w:r w:rsidRPr="00784F6B">
        <w:rPr>
          <w:rFonts w:ascii="Roboto" w:hAnsi="Roboto"/>
          <w:color w:val="auto"/>
          <w:sz w:val="20"/>
        </w:rPr>
        <w:lastRenderedPageBreak/>
        <w:t>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w czasie odpowiednim lub gdy </w:t>
      </w:r>
      <w:r w:rsidR="005A0370" w:rsidRPr="00784F6B">
        <w:rPr>
          <w:rFonts w:ascii="Roboto" w:hAnsi="Roboto"/>
          <w:color w:val="auto"/>
          <w:sz w:val="20"/>
        </w:rPr>
        <w:t xml:space="preserve">Wykonawca </w:t>
      </w:r>
      <w:r w:rsidRPr="00784F6B">
        <w:rPr>
          <w:rFonts w:ascii="Roboto" w:hAnsi="Roboto"/>
          <w:color w:val="auto"/>
          <w:sz w:val="20"/>
        </w:rPr>
        <w:t>nie usun</w:t>
      </w:r>
      <w:r w:rsidRPr="00784F6B">
        <w:rPr>
          <w:rFonts w:ascii="Roboto" w:hAnsi="Roboto" w:hint="eastAsia"/>
          <w:color w:val="auto"/>
          <w:sz w:val="20"/>
        </w:rPr>
        <w:t>ął</w:t>
      </w:r>
      <w:r w:rsidRPr="00784F6B">
        <w:rPr>
          <w:rFonts w:ascii="Roboto" w:hAnsi="Roboto"/>
          <w:color w:val="auto"/>
          <w:sz w:val="20"/>
        </w:rPr>
        <w:t xml:space="preserve"> wad </w:t>
      </w:r>
      <w:r w:rsidR="00355C9F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>w wyznaczonym przez 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terminie </w:t>
      </w:r>
      <w:r w:rsidRPr="00784F6B">
        <w:rPr>
          <w:rFonts w:ascii="Roboto" w:hAnsi="Roboto" w:hint="eastAsia"/>
          <w:color w:val="auto"/>
          <w:sz w:val="20"/>
        </w:rPr>
        <w:t>–</w:t>
      </w:r>
      <w:r w:rsidRPr="00784F6B">
        <w:rPr>
          <w:rFonts w:ascii="Roboto" w:hAnsi="Roboto"/>
          <w:color w:val="auto"/>
          <w:sz w:val="20"/>
        </w:rPr>
        <w:t xml:space="preserve"> a wady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nieistotne,</w:t>
      </w:r>
    </w:p>
    <w:p w14:paraId="3AB1CF24" w14:textId="77777777" w:rsidR="00D4070C" w:rsidRPr="00784F6B" w:rsidRDefault="00192B88" w:rsidP="00E17F56">
      <w:pPr>
        <w:widowControl w:val="0"/>
        <w:numPr>
          <w:ilvl w:val="0"/>
          <w:numId w:val="60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od Umowy w zakresie etapu, którego dotyczy odbiór, je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eli wady 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nie dadz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lub z okoliczno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wynika,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</w:t>
      </w:r>
      <w:r w:rsidR="005A0370" w:rsidRPr="00784F6B">
        <w:rPr>
          <w:rFonts w:ascii="Roboto" w:hAnsi="Roboto"/>
          <w:color w:val="auto"/>
          <w:sz w:val="20"/>
        </w:rPr>
        <w:t xml:space="preserve">Wykonawca </w:t>
      </w:r>
      <w:r w:rsidR="00DC7A3A" w:rsidRPr="00784F6B">
        <w:rPr>
          <w:rFonts w:ascii="Roboto" w:hAnsi="Roboto"/>
          <w:color w:val="auto"/>
          <w:sz w:val="20"/>
        </w:rPr>
        <w:t>nie zdo</w:t>
      </w:r>
      <w:r w:rsidR="00DC7A3A" w:rsidRPr="00784F6B">
        <w:rPr>
          <w:rFonts w:ascii="Roboto" w:hAnsi="Roboto" w:hint="eastAsia"/>
          <w:color w:val="auto"/>
          <w:sz w:val="20"/>
        </w:rPr>
        <w:t>ł</w:t>
      </w:r>
      <w:r w:rsidR="00DC7A3A" w:rsidRPr="00784F6B">
        <w:rPr>
          <w:rFonts w:ascii="Roboto" w:hAnsi="Roboto"/>
          <w:color w:val="auto"/>
          <w:sz w:val="20"/>
        </w:rPr>
        <w:t>a ich usun</w:t>
      </w:r>
      <w:r w:rsidR="00DC7A3A" w:rsidRPr="00784F6B">
        <w:rPr>
          <w:rFonts w:ascii="Roboto" w:hAnsi="Roboto" w:hint="eastAsia"/>
          <w:color w:val="auto"/>
          <w:sz w:val="20"/>
        </w:rPr>
        <w:t>ąć</w:t>
      </w:r>
      <w:r w:rsidR="00DC7A3A" w:rsidRPr="00784F6B">
        <w:rPr>
          <w:rFonts w:ascii="Roboto" w:hAnsi="Roboto"/>
          <w:color w:val="auto"/>
          <w:sz w:val="20"/>
        </w:rPr>
        <w:t xml:space="preserve"> w </w:t>
      </w:r>
      <w:r w:rsidRPr="00784F6B">
        <w:rPr>
          <w:rFonts w:ascii="Roboto" w:hAnsi="Roboto"/>
          <w:color w:val="auto"/>
          <w:sz w:val="20"/>
        </w:rPr>
        <w:t xml:space="preserve">czasie odpowiednim lub gdy </w:t>
      </w:r>
      <w:r w:rsidR="005A0370" w:rsidRPr="00784F6B">
        <w:rPr>
          <w:rFonts w:ascii="Roboto" w:hAnsi="Roboto"/>
          <w:color w:val="auto"/>
          <w:sz w:val="20"/>
        </w:rPr>
        <w:t xml:space="preserve">Wykonawca </w:t>
      </w:r>
      <w:r w:rsidRPr="00784F6B">
        <w:rPr>
          <w:rFonts w:ascii="Roboto" w:hAnsi="Roboto"/>
          <w:color w:val="auto"/>
          <w:sz w:val="20"/>
        </w:rPr>
        <w:t>nie usun</w:t>
      </w:r>
      <w:r w:rsidRPr="00784F6B">
        <w:rPr>
          <w:rFonts w:ascii="Roboto" w:hAnsi="Roboto" w:hint="eastAsia"/>
          <w:color w:val="auto"/>
          <w:sz w:val="20"/>
        </w:rPr>
        <w:t>ął</w:t>
      </w:r>
      <w:r w:rsidRPr="00784F6B">
        <w:rPr>
          <w:rFonts w:ascii="Roboto" w:hAnsi="Roboto"/>
          <w:color w:val="auto"/>
          <w:sz w:val="20"/>
        </w:rPr>
        <w:t xml:space="preserve"> wad w wyznaczonym przez 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terminie </w:t>
      </w:r>
      <w:r w:rsidRPr="00784F6B">
        <w:rPr>
          <w:rFonts w:ascii="Roboto" w:hAnsi="Roboto" w:hint="eastAsia"/>
          <w:color w:val="auto"/>
          <w:sz w:val="20"/>
        </w:rPr>
        <w:t>–</w:t>
      </w:r>
      <w:r w:rsidRPr="00784F6B">
        <w:rPr>
          <w:rFonts w:ascii="Roboto" w:hAnsi="Roboto"/>
          <w:color w:val="auto"/>
          <w:sz w:val="20"/>
        </w:rPr>
        <w:t xml:space="preserve"> a wady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istotne.</w:t>
      </w:r>
    </w:p>
    <w:p w14:paraId="52646A20" w14:textId="77777777" w:rsidR="00EC70AC" w:rsidRPr="00784F6B" w:rsidRDefault="00192B88" w:rsidP="000E5815">
      <w:pPr>
        <w:widowControl w:val="0"/>
        <w:numPr>
          <w:ilvl w:val="0"/>
          <w:numId w:val="57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przypadku, gdy Wykonawca odmówi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wad lub nie usunie ich w terminie wyznaczonym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lub z okoliczno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wynika, i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nie zdo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 ich 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w tym terminie,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ma prawo bez odr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bnego wzywania zleci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cie tych wad osobie trzeciej na koszt i ryzyko Wykonawcy oraz potr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koszty zast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pczego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cia wad z wynagrodzenia Wykonawcy na co </w:t>
      </w:r>
      <w:r w:rsidR="005A0370" w:rsidRPr="00784F6B">
        <w:rPr>
          <w:rFonts w:ascii="Roboto" w:hAnsi="Roboto"/>
          <w:color w:val="auto"/>
          <w:sz w:val="20"/>
        </w:rPr>
        <w:t>Wykonawca</w:t>
      </w:r>
      <w:r w:rsidRPr="00784F6B">
        <w:rPr>
          <w:rFonts w:ascii="Roboto" w:hAnsi="Roboto"/>
          <w:color w:val="auto"/>
          <w:sz w:val="20"/>
        </w:rPr>
        <w:t xml:space="preserve"> niniejszym wyra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a zgod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.</w:t>
      </w:r>
    </w:p>
    <w:p w14:paraId="7148237D" w14:textId="77777777" w:rsidR="00EC70AC" w:rsidRPr="00784F6B" w:rsidRDefault="00EC70AC" w:rsidP="00E17F56">
      <w:pPr>
        <w:widowControl w:val="0"/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PRZEDSTAWICIELE STRON</w:t>
      </w:r>
    </w:p>
    <w:p w14:paraId="778678C1" w14:textId="77777777" w:rsidR="00EC70AC" w:rsidRPr="00784F6B" w:rsidRDefault="00EC70AC" w:rsidP="00E17F56">
      <w:pPr>
        <w:widowControl w:val="0"/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§</w:t>
      </w:r>
      <w:r w:rsidR="00C558F7" w:rsidRPr="00784F6B">
        <w:rPr>
          <w:rFonts w:ascii="Roboto" w:hAnsi="Roboto"/>
          <w:b/>
          <w:color w:val="auto"/>
          <w:sz w:val="20"/>
        </w:rPr>
        <w:t xml:space="preserve"> 6</w:t>
      </w:r>
    </w:p>
    <w:p w14:paraId="7CD3782C" w14:textId="161E70B5" w:rsidR="00EA01CC" w:rsidRPr="00784F6B" w:rsidRDefault="00D4070C" w:rsidP="00E17F56">
      <w:pPr>
        <w:widowControl w:val="0"/>
        <w:numPr>
          <w:ilvl w:val="0"/>
          <w:numId w:val="55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cy ustanawia przedstawiciela w osobie: </w:t>
      </w:r>
      <w:r w:rsidR="00EC70AC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[…</w:t>
      </w:r>
      <w:r w:rsidR="00CF04BB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…………</w:t>
      </w:r>
      <w:r w:rsidR="00EC70AC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]</w:t>
      </w:r>
      <w:r w:rsidR="00EA01CC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,</w:t>
      </w:r>
      <w:r w:rsidRPr="00784F6B">
        <w:rPr>
          <w:rFonts w:ascii="Roboto" w:hAnsi="Roboto"/>
          <w:color w:val="auto"/>
          <w:sz w:val="20"/>
        </w:rPr>
        <w:t xml:space="preserve"> </w:t>
      </w:r>
    </w:p>
    <w:p w14:paraId="57B63E1F" w14:textId="77777777" w:rsidR="00D4070C" w:rsidRPr="00784F6B" w:rsidRDefault="00D4070C" w:rsidP="00E17F56">
      <w:pPr>
        <w:widowControl w:val="0"/>
        <w:suppressAutoHyphens/>
        <w:spacing w:before="0" w:after="0"/>
        <w:ind w:left="360" w:right="-92" w:firstLine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dane kontaktowe:</w:t>
      </w:r>
    </w:p>
    <w:p w14:paraId="057A1B22" w14:textId="77777777" w:rsidR="00D4070C" w:rsidRPr="00784F6B" w:rsidRDefault="00D4070C" w:rsidP="00E17F56">
      <w:pPr>
        <w:widowControl w:val="0"/>
        <w:suppressAutoHyphens/>
        <w:spacing w:before="0" w:after="0"/>
        <w:ind w:left="284" w:right="-92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      </w:t>
      </w:r>
      <w:r w:rsidR="00EA01CC" w:rsidRPr="00784F6B">
        <w:rPr>
          <w:rFonts w:ascii="Roboto" w:hAnsi="Roboto"/>
          <w:color w:val="auto"/>
          <w:sz w:val="20"/>
        </w:rPr>
        <w:t>t</w:t>
      </w:r>
      <w:r w:rsidRPr="00784F6B">
        <w:rPr>
          <w:rFonts w:ascii="Roboto" w:hAnsi="Roboto"/>
          <w:color w:val="auto"/>
          <w:sz w:val="20"/>
        </w:rPr>
        <w:t>el</w:t>
      </w:r>
      <w:r w:rsidR="00EA01CC" w:rsidRPr="00784F6B">
        <w:rPr>
          <w:rFonts w:ascii="Roboto" w:hAnsi="Roboto"/>
          <w:color w:val="auto"/>
          <w:sz w:val="20"/>
        </w:rPr>
        <w:t xml:space="preserve">. […], </w:t>
      </w:r>
      <w:r w:rsidRPr="00784F6B">
        <w:rPr>
          <w:rFonts w:ascii="Roboto" w:hAnsi="Roboto"/>
          <w:color w:val="auto"/>
          <w:sz w:val="20"/>
        </w:rPr>
        <w:t xml:space="preserve">e-mail: </w:t>
      </w:r>
      <w:r w:rsidR="00EA01CC" w:rsidRPr="00784F6B">
        <w:rPr>
          <w:rFonts w:ascii="Roboto" w:hAnsi="Roboto"/>
          <w:color w:val="auto"/>
          <w:sz w:val="20"/>
        </w:rPr>
        <w:t>[…]</w:t>
      </w:r>
    </w:p>
    <w:p w14:paraId="386FA219" w14:textId="13F778F5" w:rsidR="00EA01CC" w:rsidRPr="00784F6B" w:rsidRDefault="00D4070C" w:rsidP="00E17F56">
      <w:pPr>
        <w:widowControl w:val="0"/>
        <w:numPr>
          <w:ilvl w:val="0"/>
          <w:numId w:val="55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ab/>
        <w:t xml:space="preserve">Wykonawca ustanawia przedstawiciela w osobie: </w:t>
      </w:r>
      <w:r w:rsidR="00EA01CC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[…</w:t>
      </w:r>
      <w:r w:rsidR="00CF04BB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…………</w:t>
      </w:r>
      <w:r w:rsidR="00EA01CC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],</w:t>
      </w:r>
      <w:r w:rsidRPr="00784F6B">
        <w:rPr>
          <w:rFonts w:ascii="Roboto" w:hAnsi="Roboto"/>
          <w:color w:val="auto"/>
          <w:sz w:val="20"/>
        </w:rPr>
        <w:t xml:space="preserve"> </w:t>
      </w:r>
    </w:p>
    <w:p w14:paraId="2DAA5C25" w14:textId="77777777" w:rsidR="00EA01CC" w:rsidRPr="00784F6B" w:rsidRDefault="00D4070C" w:rsidP="00E17F56">
      <w:pPr>
        <w:widowControl w:val="0"/>
        <w:suppressAutoHyphens/>
        <w:spacing w:before="0" w:after="0"/>
        <w:ind w:left="360" w:firstLine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dane kontaktowe:</w:t>
      </w:r>
    </w:p>
    <w:p w14:paraId="7B9DC0B8" w14:textId="77777777" w:rsidR="00D4070C" w:rsidRPr="00784F6B" w:rsidRDefault="00D4070C" w:rsidP="00E17F56">
      <w:pPr>
        <w:widowControl w:val="0"/>
        <w:suppressAutoHyphens/>
        <w:spacing w:before="0" w:after="0"/>
        <w:ind w:left="360" w:firstLine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tel.</w:t>
      </w:r>
      <w:r w:rsidR="00EA01CC" w:rsidRPr="00784F6B">
        <w:rPr>
          <w:rFonts w:ascii="Roboto" w:hAnsi="Roboto"/>
          <w:color w:val="auto"/>
          <w:sz w:val="20"/>
        </w:rPr>
        <w:t>: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EA01CC" w:rsidRPr="00784F6B">
        <w:rPr>
          <w:rFonts w:ascii="Roboto" w:hAnsi="Roboto"/>
          <w:color w:val="auto"/>
          <w:sz w:val="20"/>
        </w:rPr>
        <w:t>[…]</w:t>
      </w:r>
      <w:r w:rsidRPr="00784F6B">
        <w:rPr>
          <w:rFonts w:ascii="Roboto" w:hAnsi="Roboto"/>
          <w:color w:val="auto"/>
          <w:sz w:val="20"/>
        </w:rPr>
        <w:t xml:space="preserve">, e-mail: </w:t>
      </w:r>
      <w:r w:rsidR="00EA01CC" w:rsidRPr="00784F6B">
        <w:rPr>
          <w:rFonts w:ascii="Roboto" w:hAnsi="Roboto"/>
          <w:color w:val="auto"/>
          <w:sz w:val="20"/>
        </w:rPr>
        <w:t>[…],</w:t>
      </w:r>
    </w:p>
    <w:p w14:paraId="6DF74568" w14:textId="77777777" w:rsidR="00EA01CC" w:rsidRPr="00784F6B" w:rsidRDefault="00D4070C" w:rsidP="00E17F56">
      <w:pPr>
        <w:widowControl w:val="0"/>
        <w:numPr>
          <w:ilvl w:val="0"/>
          <w:numId w:val="55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Przez okres 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zywania </w:t>
      </w:r>
      <w:r w:rsidR="00EA01CC" w:rsidRPr="00784F6B">
        <w:rPr>
          <w:rFonts w:ascii="Roboto" w:hAnsi="Roboto"/>
          <w:color w:val="auto"/>
          <w:sz w:val="20"/>
        </w:rPr>
        <w:t xml:space="preserve">Umowy </w:t>
      </w:r>
      <w:r w:rsidRPr="00784F6B">
        <w:rPr>
          <w:rFonts w:ascii="Roboto" w:hAnsi="Roboto"/>
          <w:color w:val="auto"/>
          <w:sz w:val="20"/>
        </w:rPr>
        <w:t>Strony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zapewni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swoi</w:t>
      </w:r>
      <w:r w:rsidR="00EA01CC" w:rsidRPr="00784F6B">
        <w:rPr>
          <w:rFonts w:ascii="Roboto" w:hAnsi="Roboto"/>
          <w:color w:val="auto"/>
          <w:sz w:val="20"/>
        </w:rPr>
        <w:t>m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EA01CC" w:rsidRPr="00784F6B">
        <w:rPr>
          <w:rFonts w:ascii="Roboto" w:hAnsi="Roboto"/>
          <w:color w:val="auto"/>
          <w:sz w:val="20"/>
        </w:rPr>
        <w:t xml:space="preserve">przedstawicielom </w:t>
      </w:r>
      <w:r w:rsidRPr="00784F6B">
        <w:rPr>
          <w:rFonts w:ascii="Roboto" w:hAnsi="Roboto"/>
          <w:color w:val="auto"/>
          <w:sz w:val="20"/>
        </w:rPr>
        <w:t>sta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czno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telefoniczn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oraz za po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rednictwem poczty elektronicznej.</w:t>
      </w:r>
    </w:p>
    <w:p w14:paraId="422E9CA5" w14:textId="77777777" w:rsidR="00EA01CC" w:rsidRPr="00784F6B" w:rsidRDefault="00D4070C" w:rsidP="00E17F56">
      <w:pPr>
        <w:widowControl w:val="0"/>
        <w:numPr>
          <w:ilvl w:val="0"/>
          <w:numId w:val="55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upowa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nia </w:t>
      </w:r>
      <w:r w:rsidR="00EA01CC" w:rsidRPr="00784F6B">
        <w:rPr>
          <w:rFonts w:ascii="Roboto" w:hAnsi="Roboto"/>
          <w:color w:val="auto"/>
          <w:sz w:val="20"/>
        </w:rPr>
        <w:t xml:space="preserve">swojego </w:t>
      </w:r>
      <w:r w:rsidRPr="00784F6B">
        <w:rPr>
          <w:rFonts w:ascii="Roboto" w:hAnsi="Roboto"/>
          <w:color w:val="auto"/>
          <w:sz w:val="20"/>
        </w:rPr>
        <w:t>przedstawiciela do kontroli nale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ytego wykonania przedmiotu </w:t>
      </w:r>
      <w:r w:rsidR="00EA01CC" w:rsidRPr="00784F6B">
        <w:rPr>
          <w:rFonts w:ascii="Roboto" w:hAnsi="Roboto"/>
          <w:color w:val="auto"/>
          <w:sz w:val="20"/>
        </w:rPr>
        <w:t>Umowy</w:t>
      </w:r>
      <w:r w:rsidRPr="00784F6B">
        <w:rPr>
          <w:rFonts w:ascii="Roboto" w:hAnsi="Roboto"/>
          <w:color w:val="auto"/>
          <w:sz w:val="20"/>
        </w:rPr>
        <w:t xml:space="preserve">. </w:t>
      </w:r>
    </w:p>
    <w:p w14:paraId="113C3525" w14:textId="77777777" w:rsidR="00F14584" w:rsidRPr="00784F6B" w:rsidRDefault="00D4070C" w:rsidP="00E17F56">
      <w:pPr>
        <w:widowControl w:val="0"/>
        <w:numPr>
          <w:ilvl w:val="0"/>
          <w:numId w:val="55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bezzw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ocznie przekazywa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do jego wiadomo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kopie wszelkiej korespondencj</w:t>
      </w:r>
      <w:r w:rsidR="00F14584" w:rsidRPr="00784F6B">
        <w:rPr>
          <w:rFonts w:ascii="Roboto" w:hAnsi="Roboto"/>
          <w:color w:val="auto"/>
          <w:sz w:val="20"/>
        </w:rPr>
        <w:t>i zwi</w:t>
      </w:r>
      <w:r w:rsidR="00F14584" w:rsidRPr="00784F6B">
        <w:rPr>
          <w:rFonts w:ascii="Roboto" w:hAnsi="Roboto" w:hint="eastAsia"/>
          <w:color w:val="auto"/>
          <w:sz w:val="20"/>
        </w:rPr>
        <w:t>ą</w:t>
      </w:r>
      <w:r w:rsidR="00F14584" w:rsidRPr="00784F6B">
        <w:rPr>
          <w:rFonts w:ascii="Roboto" w:hAnsi="Roboto"/>
          <w:color w:val="auto"/>
          <w:sz w:val="20"/>
        </w:rPr>
        <w:t xml:space="preserve">zanej z </w:t>
      </w:r>
      <w:r w:rsidR="00EA01CC" w:rsidRPr="00784F6B">
        <w:rPr>
          <w:rFonts w:ascii="Roboto" w:hAnsi="Roboto"/>
          <w:color w:val="auto"/>
          <w:sz w:val="20"/>
        </w:rPr>
        <w:t>realizacj</w:t>
      </w:r>
      <w:r w:rsidR="00EA01CC" w:rsidRPr="00784F6B">
        <w:rPr>
          <w:rFonts w:ascii="Roboto" w:hAnsi="Roboto" w:hint="eastAsia"/>
          <w:color w:val="auto"/>
          <w:sz w:val="20"/>
        </w:rPr>
        <w:t>ą</w:t>
      </w:r>
      <w:r w:rsidR="00EA01CC" w:rsidRPr="00784F6B">
        <w:rPr>
          <w:rFonts w:ascii="Roboto" w:hAnsi="Roboto"/>
          <w:color w:val="auto"/>
          <w:sz w:val="20"/>
        </w:rPr>
        <w:t xml:space="preserve"> przedmiotu Umowy</w:t>
      </w:r>
      <w:r w:rsidR="00F14584" w:rsidRPr="00784F6B">
        <w:rPr>
          <w:rFonts w:ascii="Roboto" w:hAnsi="Roboto"/>
          <w:color w:val="auto"/>
          <w:sz w:val="20"/>
        </w:rPr>
        <w:t>.</w:t>
      </w:r>
    </w:p>
    <w:p w14:paraId="4DCF7FB1" w14:textId="77777777" w:rsidR="00EA01CC" w:rsidRPr="00784F6B" w:rsidRDefault="00EA01CC" w:rsidP="00E17F56">
      <w:pPr>
        <w:widowControl w:val="0"/>
        <w:numPr>
          <w:ilvl w:val="0"/>
          <w:numId w:val="55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Dla unikni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tpliwo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Strony wskazuj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osoby wskazane w niniejszym § </w:t>
      </w:r>
      <w:r w:rsidR="008F10F7" w:rsidRPr="00784F6B">
        <w:rPr>
          <w:rFonts w:ascii="Roboto" w:hAnsi="Roboto"/>
          <w:color w:val="auto"/>
          <w:sz w:val="20"/>
        </w:rPr>
        <w:t>6</w:t>
      </w:r>
      <w:r w:rsidRPr="00784F6B">
        <w:rPr>
          <w:rFonts w:ascii="Roboto" w:hAnsi="Roboto"/>
          <w:color w:val="auto"/>
          <w:sz w:val="20"/>
        </w:rPr>
        <w:t xml:space="preserve"> nie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uprawnione do zmiany Umowy.</w:t>
      </w:r>
    </w:p>
    <w:p w14:paraId="2C628C6F" w14:textId="77777777" w:rsidR="00337DED" w:rsidRPr="00784F6B" w:rsidRDefault="00337DED" w:rsidP="00E17F56">
      <w:pPr>
        <w:suppressAutoHyphens/>
        <w:spacing w:before="0" w:after="0"/>
        <w:ind w:left="19"/>
        <w:jc w:val="center"/>
        <w:rPr>
          <w:rFonts w:ascii="Roboto" w:hAnsi="Roboto"/>
          <w:b/>
          <w:color w:val="auto"/>
          <w:sz w:val="20"/>
        </w:rPr>
      </w:pPr>
    </w:p>
    <w:p w14:paraId="5BB23DB6" w14:textId="015F8FAB" w:rsidR="00D4070C" w:rsidRPr="00784F6B" w:rsidRDefault="00764BE4" w:rsidP="00E17F56">
      <w:pPr>
        <w:suppressAutoHyphens/>
        <w:spacing w:before="0" w:after="0"/>
        <w:ind w:left="19" w:hanging="19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WYNAGRODZENIE</w:t>
      </w:r>
    </w:p>
    <w:p w14:paraId="5FF66294" w14:textId="77777777" w:rsidR="00D4070C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 xml:space="preserve">§ </w:t>
      </w:r>
      <w:r w:rsidR="008F10F7" w:rsidRPr="00784F6B">
        <w:rPr>
          <w:rFonts w:ascii="Roboto" w:hAnsi="Roboto"/>
          <w:b/>
          <w:color w:val="auto"/>
          <w:sz w:val="20"/>
        </w:rPr>
        <w:t>7</w:t>
      </w:r>
    </w:p>
    <w:p w14:paraId="0A30C473" w14:textId="17E7FA77" w:rsidR="00256B50" w:rsidRPr="00784F6B" w:rsidRDefault="008F10F7" w:rsidP="00256B50">
      <w:pPr>
        <w:numPr>
          <w:ilvl w:val="0"/>
          <w:numId w:val="62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 realizacj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przedmiotu Umowy Strony ustalaj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wynagrodzenie rycza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towe </w:t>
      </w:r>
      <w:r w:rsidR="00D4070C" w:rsidRPr="00784F6B">
        <w:rPr>
          <w:rFonts w:ascii="Roboto" w:hAnsi="Roboto"/>
          <w:color w:val="auto"/>
          <w:sz w:val="20"/>
        </w:rPr>
        <w:t>w kwocie:</w:t>
      </w:r>
      <w:r w:rsidRPr="00784F6B">
        <w:rPr>
          <w:rFonts w:ascii="Roboto" w:hAnsi="Roboto"/>
          <w:color w:val="auto"/>
          <w:sz w:val="20"/>
        </w:rPr>
        <w:t xml:space="preserve"> </w:t>
      </w:r>
    </w:p>
    <w:p w14:paraId="0BED2CD9" w14:textId="79AF0FB8" w:rsidR="002E2348" w:rsidRPr="00784F6B" w:rsidRDefault="00256B50" w:rsidP="00784F6B">
      <w:pPr>
        <w:suppressAutoHyphens/>
        <w:spacing w:before="0" w:after="0"/>
        <w:rPr>
          <w:rFonts w:ascii="Roboto" w:hAnsi="Roboto"/>
          <w:color w:val="auto"/>
          <w:sz w:val="20"/>
        </w:rPr>
      </w:pPr>
      <w:r>
        <w:rPr>
          <w:rFonts w:ascii="Roboto" w:eastAsia="Times New Roman" w:hAnsi="Roboto" w:cs="Tahoma"/>
          <w:bCs/>
          <w:color w:val="auto"/>
          <w:sz w:val="20"/>
          <w:szCs w:val="20"/>
          <w:lang w:eastAsia="pl-PL"/>
        </w:rPr>
        <w:t xml:space="preserve">       </w:t>
      </w:r>
      <w:r w:rsidR="00EC2235" w:rsidRPr="00784F6B">
        <w:rPr>
          <w:rFonts w:ascii="Roboto" w:hAnsi="Roboto"/>
          <w:color w:val="auto"/>
          <w:sz w:val="20"/>
        </w:rPr>
        <w:t xml:space="preserve"> </w:t>
      </w:r>
      <w:r w:rsidR="002E2348" w:rsidRPr="00784F6B">
        <w:rPr>
          <w:rFonts w:ascii="Roboto" w:hAnsi="Roboto"/>
          <w:color w:val="auto"/>
          <w:sz w:val="20"/>
        </w:rPr>
        <w:t xml:space="preserve">[…] PLN </w:t>
      </w:r>
      <w:r w:rsidR="002E2348"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netto</w:t>
      </w:r>
      <w:r w:rsidR="002E2348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 xml:space="preserve"> </w:t>
      </w:r>
      <w:r w:rsidR="002E2348" w:rsidRPr="00784F6B">
        <w:rPr>
          <w:rFonts w:ascii="Roboto" w:hAnsi="Roboto"/>
          <w:color w:val="auto"/>
          <w:sz w:val="20"/>
        </w:rPr>
        <w:t>(s</w:t>
      </w:r>
      <w:r w:rsidR="002E2348" w:rsidRPr="00784F6B">
        <w:rPr>
          <w:rFonts w:ascii="Roboto" w:hAnsi="Roboto" w:hint="eastAsia"/>
          <w:color w:val="auto"/>
          <w:sz w:val="20"/>
        </w:rPr>
        <w:t>ł</w:t>
      </w:r>
      <w:r w:rsidR="002E2348" w:rsidRPr="00784F6B">
        <w:rPr>
          <w:rFonts w:ascii="Roboto" w:hAnsi="Roboto"/>
          <w:color w:val="auto"/>
          <w:sz w:val="20"/>
        </w:rPr>
        <w:t xml:space="preserve">ownie: </w:t>
      </w:r>
      <w:r w:rsidR="002E2348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………./</w:t>
      </w:r>
      <w:r w:rsidR="002E2348" w:rsidRPr="00784F6B">
        <w:rPr>
          <w:rFonts w:ascii="Roboto" w:hAnsi="Roboto"/>
          <w:color w:val="auto"/>
          <w:sz w:val="20"/>
        </w:rPr>
        <w:t xml:space="preserve">100) </w:t>
      </w:r>
    </w:p>
    <w:p w14:paraId="24DE35BC" w14:textId="6036D321" w:rsidR="00D4070C" w:rsidRPr="00784F6B" w:rsidRDefault="002E2348" w:rsidP="00784F6B">
      <w:pPr>
        <w:suppressAutoHyphens/>
        <w:spacing w:before="0" w:after="0"/>
        <w:rPr>
          <w:rFonts w:ascii="Roboto" w:hAnsi="Roboto"/>
          <w:color w:val="auto"/>
          <w:sz w:val="20"/>
        </w:rPr>
      </w:pPr>
      <w:r>
        <w:rPr>
          <w:rFonts w:ascii="Roboto" w:eastAsia="Times New Roman" w:hAnsi="Roboto" w:cs="Tahoma"/>
          <w:bCs/>
          <w:color w:val="auto"/>
          <w:sz w:val="20"/>
          <w:szCs w:val="20"/>
          <w:lang w:eastAsia="pl-PL"/>
        </w:rPr>
        <w:lastRenderedPageBreak/>
        <w:t xml:space="preserve">       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EC2235" w:rsidRPr="00784F6B">
        <w:rPr>
          <w:rFonts w:ascii="Roboto" w:hAnsi="Roboto"/>
          <w:color w:val="auto"/>
          <w:sz w:val="20"/>
        </w:rPr>
        <w:t>[…] PLN</w:t>
      </w:r>
      <w:r w:rsidR="00256B50" w:rsidRPr="00784F6B">
        <w:rPr>
          <w:rFonts w:ascii="Roboto" w:hAnsi="Roboto"/>
          <w:color w:val="auto"/>
          <w:sz w:val="20"/>
        </w:rPr>
        <w:t xml:space="preserve"> </w:t>
      </w:r>
      <w:r w:rsidR="00256B50">
        <w:rPr>
          <w:rFonts w:ascii="Roboto" w:eastAsia="Times New Roman" w:hAnsi="Roboto" w:cs="Tahoma"/>
          <w:bCs/>
          <w:color w:val="auto"/>
          <w:sz w:val="20"/>
          <w:szCs w:val="20"/>
          <w:lang w:eastAsia="pl-PL"/>
        </w:rPr>
        <w:t>brutto</w:t>
      </w:r>
      <w:r w:rsidR="00EC2235" w:rsidRPr="00154BA6">
        <w:rPr>
          <w:rFonts w:ascii="Roboto" w:eastAsia="Times New Roman" w:hAnsi="Roboto" w:cs="Tahoma"/>
          <w:bCs/>
          <w:color w:val="auto"/>
          <w:sz w:val="20"/>
          <w:szCs w:val="20"/>
          <w:lang w:eastAsia="pl-PL"/>
        </w:rPr>
        <w:t xml:space="preserve"> </w:t>
      </w:r>
      <w:r w:rsidR="0024339E" w:rsidRPr="00784F6B">
        <w:rPr>
          <w:rFonts w:ascii="Roboto" w:hAnsi="Roboto"/>
          <w:color w:val="auto"/>
          <w:sz w:val="20"/>
        </w:rPr>
        <w:t>(s</w:t>
      </w:r>
      <w:r w:rsidR="0024339E" w:rsidRPr="00784F6B">
        <w:rPr>
          <w:rFonts w:ascii="Roboto" w:hAnsi="Roboto" w:hint="eastAsia"/>
          <w:color w:val="auto"/>
          <w:sz w:val="20"/>
        </w:rPr>
        <w:t>ł</w:t>
      </w:r>
      <w:r w:rsidR="0024339E" w:rsidRPr="00784F6B">
        <w:rPr>
          <w:rFonts w:ascii="Roboto" w:hAnsi="Roboto"/>
          <w:color w:val="auto"/>
          <w:sz w:val="20"/>
        </w:rPr>
        <w:t xml:space="preserve">ownie: </w:t>
      </w:r>
      <w:r w:rsidR="0024339E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………./</w:t>
      </w:r>
      <w:r w:rsidR="0024339E" w:rsidRPr="00784F6B">
        <w:rPr>
          <w:rFonts w:ascii="Roboto" w:hAnsi="Roboto"/>
          <w:color w:val="auto"/>
          <w:sz w:val="20"/>
        </w:rPr>
        <w:t>100)</w:t>
      </w:r>
    </w:p>
    <w:p w14:paraId="7BC029E9" w14:textId="77777777" w:rsidR="008F10F7" w:rsidRPr="00784F6B" w:rsidRDefault="008F10F7" w:rsidP="00E17F56">
      <w:pPr>
        <w:numPr>
          <w:ilvl w:val="0"/>
          <w:numId w:val="62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Na wynagrodzenie, o którym mowa w ust. 1, sk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ada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ca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kosztów 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zanych realizacj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przedmiotu Umowy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lonego w </w:t>
      </w:r>
      <w:r w:rsidRPr="00784F6B">
        <w:rPr>
          <w:rFonts w:ascii="Roboto" w:hAnsi="Roboto" w:hint="eastAsia"/>
          <w:color w:val="auto"/>
          <w:sz w:val="20"/>
        </w:rPr>
        <w:t>§</w:t>
      </w:r>
      <w:r w:rsidRPr="00784F6B">
        <w:rPr>
          <w:rFonts w:ascii="Roboto" w:hAnsi="Roboto"/>
          <w:color w:val="auto"/>
          <w:sz w:val="20"/>
        </w:rPr>
        <w:t xml:space="preserve"> 1 ust. 1 Umowy.</w:t>
      </w:r>
    </w:p>
    <w:p w14:paraId="1614CDD4" w14:textId="77777777" w:rsidR="008F10F7" w:rsidRPr="00784F6B" w:rsidRDefault="008F10F7" w:rsidP="00E17F56">
      <w:pPr>
        <w:numPr>
          <w:ilvl w:val="0"/>
          <w:numId w:val="62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Wynagrodzenie rycza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towe 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dzie niezmienne prz</w:t>
      </w:r>
      <w:r w:rsidR="00071EE2" w:rsidRPr="00784F6B">
        <w:rPr>
          <w:rFonts w:ascii="Roboto" w:hAnsi="Roboto"/>
          <w:color w:val="auto"/>
          <w:sz w:val="20"/>
        </w:rPr>
        <w:t>ez ca</w:t>
      </w:r>
      <w:r w:rsidR="00071EE2" w:rsidRPr="00784F6B">
        <w:rPr>
          <w:rFonts w:ascii="Roboto" w:hAnsi="Roboto" w:hint="eastAsia"/>
          <w:color w:val="auto"/>
          <w:sz w:val="20"/>
        </w:rPr>
        <w:t>ł</w:t>
      </w:r>
      <w:r w:rsidR="00071EE2" w:rsidRPr="00784F6B">
        <w:rPr>
          <w:rFonts w:ascii="Roboto" w:hAnsi="Roboto"/>
          <w:color w:val="auto"/>
          <w:sz w:val="20"/>
        </w:rPr>
        <w:t>y czas realizacji Umowy i </w:t>
      </w:r>
      <w:r w:rsidR="005A0370" w:rsidRPr="00784F6B">
        <w:rPr>
          <w:rFonts w:ascii="Roboto" w:hAnsi="Roboto"/>
          <w:color w:val="auto"/>
          <w:sz w:val="20"/>
        </w:rPr>
        <w:t xml:space="preserve">Wykonawca </w:t>
      </w:r>
      <w:r w:rsidRPr="00784F6B">
        <w:rPr>
          <w:rFonts w:ascii="Roboto" w:hAnsi="Roboto"/>
          <w:color w:val="auto"/>
          <w:sz w:val="20"/>
        </w:rPr>
        <w:t>nie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</w:t>
      </w:r>
      <w:r w:rsidRPr="00784F6B">
        <w:rPr>
          <w:rFonts w:ascii="Roboto" w:hAnsi="Roboto" w:hint="eastAsia"/>
          <w:color w:val="auto"/>
          <w:sz w:val="20"/>
        </w:rPr>
        <w:t>żą</w:t>
      </w:r>
      <w:r w:rsidRPr="00784F6B">
        <w:rPr>
          <w:rFonts w:ascii="Roboto" w:hAnsi="Roboto"/>
          <w:color w:val="auto"/>
          <w:sz w:val="20"/>
        </w:rPr>
        <w:t>da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podwy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szenia wynagrodzenia, chocia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by w czasie zawarcia Umowy nie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na by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 przewidzie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rozmiaru lub kosztów prac.</w:t>
      </w:r>
    </w:p>
    <w:p w14:paraId="3728ECFF" w14:textId="51D0C51B" w:rsidR="008F10F7" w:rsidRPr="00784F6B" w:rsidRDefault="008F10F7" w:rsidP="00E17F56">
      <w:pPr>
        <w:numPr>
          <w:ilvl w:val="0"/>
          <w:numId w:val="62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Podstaw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 wystawienia faktury za realizacj</w:t>
      </w:r>
      <w:r w:rsidRPr="00784F6B">
        <w:rPr>
          <w:rFonts w:ascii="Roboto" w:hAnsi="Roboto" w:hint="eastAsia"/>
          <w:color w:val="auto"/>
          <w:sz w:val="20"/>
        </w:rPr>
        <w:t>ę</w:t>
      </w:r>
      <w:r w:rsidR="00355C9F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przedmiotu Umowy 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dzie protokó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 odbioru</w:t>
      </w:r>
      <w:r w:rsidR="00071EE2" w:rsidRPr="00784F6B">
        <w:rPr>
          <w:rFonts w:ascii="Roboto" w:hAnsi="Roboto"/>
          <w:color w:val="auto"/>
          <w:sz w:val="20"/>
        </w:rPr>
        <w:t xml:space="preserve"> prac</w:t>
      </w:r>
      <w:r w:rsidRPr="00784F6B">
        <w:rPr>
          <w:rFonts w:ascii="Roboto" w:hAnsi="Roboto"/>
          <w:color w:val="auto"/>
          <w:sz w:val="20"/>
        </w:rPr>
        <w:t xml:space="preserve"> podpisany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bez </w:t>
      </w:r>
      <w:r w:rsidR="00A511A1" w:rsidRPr="00784F6B">
        <w:rPr>
          <w:rFonts w:ascii="Roboto" w:hAnsi="Roboto"/>
          <w:color w:val="auto"/>
          <w:sz w:val="20"/>
        </w:rPr>
        <w:t>zastrze</w:t>
      </w:r>
      <w:r w:rsidR="00A511A1" w:rsidRPr="00784F6B">
        <w:rPr>
          <w:rFonts w:ascii="Roboto" w:hAnsi="Roboto" w:hint="eastAsia"/>
          <w:color w:val="auto"/>
          <w:sz w:val="20"/>
        </w:rPr>
        <w:t>ż</w:t>
      </w:r>
      <w:r w:rsidR="00A511A1" w:rsidRPr="00784F6B">
        <w:rPr>
          <w:rFonts w:ascii="Roboto" w:hAnsi="Roboto"/>
          <w:color w:val="auto"/>
          <w:sz w:val="20"/>
        </w:rPr>
        <w:t>e</w:t>
      </w:r>
      <w:r w:rsidR="00A511A1"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>.</w:t>
      </w:r>
      <w:r w:rsidRPr="00784F6B" w:rsidDel="008F10F7">
        <w:rPr>
          <w:rFonts w:ascii="Roboto" w:hAnsi="Roboto"/>
          <w:color w:val="auto"/>
          <w:sz w:val="20"/>
        </w:rPr>
        <w:t xml:space="preserve"> </w:t>
      </w:r>
    </w:p>
    <w:p w14:paraId="3818C835" w14:textId="77777777" w:rsidR="002249BD" w:rsidRPr="00784F6B" w:rsidRDefault="008F10F7" w:rsidP="00E17F56">
      <w:pPr>
        <w:numPr>
          <w:ilvl w:val="0"/>
          <w:numId w:val="62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ata faktury nast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 w terminie do 30 dni od daty dor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czenia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prawid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owo wystawionej przez </w:t>
      </w:r>
      <w:r w:rsidR="002249BD" w:rsidRPr="00784F6B">
        <w:rPr>
          <w:rFonts w:ascii="Roboto" w:hAnsi="Roboto"/>
          <w:color w:val="auto"/>
          <w:sz w:val="20"/>
        </w:rPr>
        <w:t>Wykonawc</w:t>
      </w:r>
      <w:r w:rsidR="002249BD"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faktury, na rachunek bankowy </w:t>
      </w:r>
      <w:r w:rsidR="005A0370" w:rsidRPr="00784F6B">
        <w:rPr>
          <w:rFonts w:ascii="Roboto" w:hAnsi="Roboto"/>
          <w:color w:val="auto"/>
          <w:sz w:val="20"/>
        </w:rPr>
        <w:t xml:space="preserve">Wykonawcy </w:t>
      </w:r>
      <w:r w:rsidRPr="00784F6B">
        <w:rPr>
          <w:rFonts w:ascii="Roboto" w:hAnsi="Roboto"/>
          <w:color w:val="auto"/>
          <w:sz w:val="20"/>
        </w:rPr>
        <w:t xml:space="preserve">wskazany w fakturze. </w:t>
      </w:r>
      <w:r w:rsidR="002249BD" w:rsidRPr="00784F6B">
        <w:rPr>
          <w:rFonts w:ascii="Roboto" w:hAnsi="Roboto"/>
          <w:color w:val="auto"/>
          <w:sz w:val="20"/>
        </w:rPr>
        <w:t>Wykonawca</w:t>
      </w:r>
      <w:r w:rsidRPr="00784F6B">
        <w:rPr>
          <w:rFonts w:ascii="Roboto" w:hAnsi="Roboto"/>
          <w:color w:val="auto"/>
          <w:sz w:val="20"/>
        </w:rPr>
        <w:t xml:space="preserve"> ponosi pe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odpowiedzialno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za prawid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owo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numeru rachunku bankowego wskazanego w fakturze.</w:t>
      </w:r>
      <w:r w:rsidR="002249BD" w:rsidRPr="00784F6B">
        <w:rPr>
          <w:rFonts w:ascii="Roboto" w:hAnsi="Roboto"/>
          <w:sz w:val="20"/>
        </w:rPr>
        <w:t xml:space="preserve"> </w:t>
      </w:r>
    </w:p>
    <w:p w14:paraId="29C55D5E" w14:textId="77777777" w:rsidR="008F10F7" w:rsidRPr="00784F6B" w:rsidRDefault="002249BD" w:rsidP="00E17F56">
      <w:pPr>
        <w:numPr>
          <w:ilvl w:val="0"/>
          <w:numId w:val="62"/>
        </w:numPr>
        <w:suppressAutoHyphens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 termin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aty wynagrodzenia uwa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any 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dzie termin obci</w:t>
      </w:r>
      <w:r w:rsidRPr="00784F6B">
        <w:rPr>
          <w:rFonts w:ascii="Roboto" w:hAnsi="Roboto" w:hint="eastAsia"/>
          <w:color w:val="auto"/>
          <w:sz w:val="20"/>
        </w:rPr>
        <w:t>ąż</w:t>
      </w:r>
      <w:r w:rsidRPr="00784F6B">
        <w:rPr>
          <w:rFonts w:ascii="Roboto" w:hAnsi="Roboto"/>
          <w:color w:val="auto"/>
          <w:sz w:val="20"/>
        </w:rPr>
        <w:t>enia rachunku bankowego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cego.</w:t>
      </w:r>
    </w:p>
    <w:p w14:paraId="139B96E6" w14:textId="77777777" w:rsidR="008F10F7" w:rsidRPr="00784F6B" w:rsidRDefault="008F10F7" w:rsidP="00E17F56">
      <w:pPr>
        <w:suppressAutoHyphens/>
        <w:spacing w:before="0" w:after="0"/>
        <w:ind w:left="0" w:right="29" w:firstLine="0"/>
        <w:jc w:val="center"/>
        <w:rPr>
          <w:rFonts w:ascii="Roboto" w:hAnsi="Roboto"/>
          <w:color w:val="auto"/>
          <w:sz w:val="20"/>
        </w:rPr>
      </w:pPr>
    </w:p>
    <w:p w14:paraId="52F8AE6D" w14:textId="77777777" w:rsidR="00CF1A59" w:rsidRPr="00784F6B" w:rsidRDefault="00CF1A59" w:rsidP="00613AF8">
      <w:pPr>
        <w:tabs>
          <w:tab w:val="right" w:pos="0"/>
          <w:tab w:val="right" w:pos="8126"/>
        </w:tabs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WARUNKI GWARANCJI I R</w:t>
      </w:r>
      <w:r w:rsidRPr="00784F6B">
        <w:rPr>
          <w:rFonts w:ascii="Roboto" w:hAnsi="Roboto" w:hint="eastAsia"/>
          <w:b/>
          <w:color w:val="auto"/>
          <w:sz w:val="20"/>
        </w:rPr>
        <w:t>Ę</w:t>
      </w:r>
      <w:r w:rsidRPr="00784F6B">
        <w:rPr>
          <w:rFonts w:ascii="Roboto" w:hAnsi="Roboto"/>
          <w:b/>
          <w:color w:val="auto"/>
          <w:sz w:val="20"/>
        </w:rPr>
        <w:t>KOJMI</w:t>
      </w:r>
    </w:p>
    <w:p w14:paraId="29486045" w14:textId="77777777" w:rsidR="00CF1A59" w:rsidRPr="00784F6B" w:rsidRDefault="00CF1A59" w:rsidP="00E17F56">
      <w:pPr>
        <w:tabs>
          <w:tab w:val="right" w:pos="0"/>
          <w:tab w:val="right" w:pos="8126"/>
        </w:tabs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§</w:t>
      </w:r>
      <w:r w:rsidR="004145AC" w:rsidRPr="00784F6B">
        <w:rPr>
          <w:rFonts w:ascii="Roboto" w:hAnsi="Roboto"/>
          <w:b/>
          <w:color w:val="auto"/>
          <w:sz w:val="20"/>
        </w:rPr>
        <w:t xml:space="preserve"> 8</w:t>
      </w:r>
    </w:p>
    <w:p w14:paraId="58A1F448" w14:textId="77777777" w:rsidR="00EC2235" w:rsidRPr="00784F6B" w:rsidRDefault="00CF1A59" w:rsidP="00E17F56">
      <w:pPr>
        <w:numPr>
          <w:ilvl w:val="0"/>
          <w:numId w:val="66"/>
        </w:numPr>
        <w:tabs>
          <w:tab w:val="num" w:pos="-993"/>
          <w:tab w:val="right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udziela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na Dokumentacj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gwarancje jako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na zasadach opisanych poni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ej,</w:t>
      </w:r>
    </w:p>
    <w:p w14:paraId="5825575B" w14:textId="77777777" w:rsidR="00CF1A59" w:rsidRPr="00784F6B" w:rsidRDefault="00CF1A59" w:rsidP="00E17F56">
      <w:pPr>
        <w:tabs>
          <w:tab w:val="right" w:pos="0"/>
        </w:tabs>
        <w:suppressAutoHyphens/>
        <w:spacing w:before="0" w:after="0"/>
        <w:ind w:firstLine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a tak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kojmi na zasadach ogólnych, z uwzgl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dnie</w:t>
      </w:r>
      <w:r w:rsidR="00A511A1" w:rsidRPr="00784F6B">
        <w:rPr>
          <w:rFonts w:ascii="Roboto" w:hAnsi="Roboto"/>
          <w:color w:val="auto"/>
          <w:sz w:val="20"/>
        </w:rPr>
        <w:t>niem modyfikacji wynikaj</w:t>
      </w:r>
      <w:r w:rsidR="00A511A1" w:rsidRPr="00784F6B">
        <w:rPr>
          <w:rFonts w:ascii="Roboto" w:hAnsi="Roboto" w:hint="eastAsia"/>
          <w:color w:val="auto"/>
          <w:sz w:val="20"/>
        </w:rPr>
        <w:t>ą</w:t>
      </w:r>
      <w:r w:rsidR="00A511A1" w:rsidRPr="00784F6B">
        <w:rPr>
          <w:rFonts w:ascii="Roboto" w:hAnsi="Roboto"/>
          <w:color w:val="auto"/>
          <w:sz w:val="20"/>
        </w:rPr>
        <w:t>cych z </w:t>
      </w:r>
      <w:r w:rsidRPr="00784F6B">
        <w:rPr>
          <w:rFonts w:ascii="Roboto" w:hAnsi="Roboto"/>
          <w:color w:val="auto"/>
          <w:sz w:val="20"/>
        </w:rPr>
        <w:t xml:space="preserve">niniejszego </w:t>
      </w:r>
      <w:r w:rsidR="00071EE2" w:rsidRPr="00784F6B">
        <w:rPr>
          <w:rFonts w:ascii="Roboto" w:hAnsi="Roboto"/>
          <w:color w:val="auto"/>
          <w:sz w:val="20"/>
        </w:rPr>
        <w:t>paragrafu</w:t>
      </w:r>
      <w:r w:rsidRPr="00784F6B">
        <w:rPr>
          <w:rFonts w:ascii="Roboto" w:hAnsi="Roboto"/>
          <w:color w:val="auto"/>
          <w:sz w:val="20"/>
        </w:rPr>
        <w:t xml:space="preserve">. </w:t>
      </w:r>
    </w:p>
    <w:p w14:paraId="2B9518CC" w14:textId="77777777" w:rsidR="00CF1A59" w:rsidRPr="00784F6B" w:rsidRDefault="00CF1A59" w:rsidP="00E17F56">
      <w:pPr>
        <w:numPr>
          <w:ilvl w:val="0"/>
          <w:numId w:val="66"/>
        </w:numPr>
        <w:tabs>
          <w:tab w:val="num" w:pos="-993"/>
          <w:tab w:val="right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Uprawnienia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z tytu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u gwarancji jak</w:t>
      </w:r>
      <w:r w:rsidR="00A511A1" w:rsidRPr="00784F6B">
        <w:rPr>
          <w:rFonts w:ascii="Roboto" w:hAnsi="Roboto"/>
          <w:color w:val="auto"/>
          <w:sz w:val="20"/>
        </w:rPr>
        <w:t>o</w:t>
      </w:r>
      <w:r w:rsidR="00A511A1" w:rsidRPr="00784F6B">
        <w:rPr>
          <w:rFonts w:ascii="Roboto" w:hAnsi="Roboto" w:hint="eastAsia"/>
          <w:color w:val="auto"/>
          <w:sz w:val="20"/>
        </w:rPr>
        <w:t>ś</w:t>
      </w:r>
      <w:r w:rsidR="00A511A1" w:rsidRPr="00784F6B">
        <w:rPr>
          <w:rFonts w:ascii="Roboto" w:hAnsi="Roboto"/>
          <w:color w:val="auto"/>
          <w:sz w:val="20"/>
        </w:rPr>
        <w:t>ci oraz r</w:t>
      </w:r>
      <w:r w:rsidR="00A511A1" w:rsidRPr="00784F6B">
        <w:rPr>
          <w:rFonts w:ascii="Roboto" w:hAnsi="Roboto" w:hint="eastAsia"/>
          <w:color w:val="auto"/>
          <w:sz w:val="20"/>
        </w:rPr>
        <w:t>ę</w:t>
      </w:r>
      <w:r w:rsidR="00A511A1" w:rsidRPr="00784F6B">
        <w:rPr>
          <w:rFonts w:ascii="Roboto" w:hAnsi="Roboto"/>
          <w:color w:val="auto"/>
          <w:sz w:val="20"/>
        </w:rPr>
        <w:t>kojmi w stosunku do </w:t>
      </w:r>
      <w:r w:rsidRPr="00784F6B">
        <w:rPr>
          <w:rFonts w:ascii="Roboto" w:hAnsi="Roboto"/>
          <w:color w:val="auto"/>
          <w:sz w:val="20"/>
        </w:rPr>
        <w:t>Wykonawcy wygasaj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wraz z up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ywem okresu gwarancji lub 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kojmi wykonawcy prac modernizacyjno-adaptacyjnych wykonywanej na podstawie Dokumentacji, przy czym uprawnienia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w stosunku do Wykonawcy</w:t>
      </w:r>
      <w:r w:rsidR="00A511A1" w:rsidRPr="00784F6B">
        <w:rPr>
          <w:rFonts w:ascii="Roboto" w:hAnsi="Roboto"/>
          <w:color w:val="auto"/>
          <w:sz w:val="20"/>
        </w:rPr>
        <w:t xml:space="preserve"> wygasaj</w:t>
      </w:r>
      <w:r w:rsidR="00A511A1" w:rsidRPr="00784F6B">
        <w:rPr>
          <w:rFonts w:ascii="Roboto" w:hAnsi="Roboto" w:hint="eastAsia"/>
          <w:color w:val="auto"/>
          <w:sz w:val="20"/>
        </w:rPr>
        <w:t>ą</w:t>
      </w:r>
      <w:r w:rsidR="00A511A1" w:rsidRPr="00784F6B">
        <w:rPr>
          <w:rFonts w:ascii="Roboto" w:hAnsi="Roboto"/>
          <w:color w:val="auto"/>
          <w:sz w:val="20"/>
        </w:rPr>
        <w:t xml:space="preserve"> wraz </w:t>
      </w:r>
      <w:r w:rsidR="00355C9F">
        <w:rPr>
          <w:rFonts w:ascii="Roboto" w:eastAsia="Times New Roman" w:hAnsi="Roboto" w:cs="Tahoma"/>
          <w:color w:val="auto"/>
          <w:sz w:val="20"/>
          <w:szCs w:val="20"/>
        </w:rPr>
        <w:br/>
      </w:r>
      <w:r w:rsidR="00A511A1" w:rsidRPr="00784F6B">
        <w:rPr>
          <w:rFonts w:ascii="Roboto" w:hAnsi="Roboto"/>
          <w:color w:val="auto"/>
          <w:sz w:val="20"/>
        </w:rPr>
        <w:t>z</w:t>
      </w:r>
      <w:r w:rsidR="00D44D50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up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ywem tego z okresów, który up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ywa pó</w:t>
      </w:r>
      <w:r w:rsidRPr="00784F6B">
        <w:rPr>
          <w:rFonts w:ascii="Roboto" w:hAnsi="Roboto" w:hint="eastAsia"/>
          <w:color w:val="auto"/>
          <w:sz w:val="20"/>
        </w:rPr>
        <w:t>ź</w:t>
      </w:r>
      <w:r w:rsidRPr="00784F6B">
        <w:rPr>
          <w:rFonts w:ascii="Roboto" w:hAnsi="Roboto"/>
          <w:color w:val="auto"/>
          <w:sz w:val="20"/>
        </w:rPr>
        <w:t>niej. Okres gwarancji oraz 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kojmi udzielonej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jest to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samy.</w:t>
      </w:r>
    </w:p>
    <w:p w14:paraId="11E522AE" w14:textId="77777777" w:rsidR="00CF1A59" w:rsidRPr="00784F6B" w:rsidRDefault="00CF1A59" w:rsidP="00E17F56">
      <w:pPr>
        <w:numPr>
          <w:ilvl w:val="0"/>
          <w:numId w:val="66"/>
        </w:numPr>
        <w:tabs>
          <w:tab w:val="num" w:pos="-993"/>
          <w:tab w:val="right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okresie gwarancji 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cia ujawnionych wad przedmiotu Umowy </w:t>
      </w:r>
      <w:r w:rsidRPr="00784F6B">
        <w:rPr>
          <w:rFonts w:ascii="Roboto" w:hAnsi="Roboto"/>
          <w:color w:val="000000"/>
          <w:sz w:val="20"/>
        </w:rPr>
        <w:t>ujawnionych i zg</w:t>
      </w:r>
      <w:r w:rsidRPr="00784F6B">
        <w:rPr>
          <w:rFonts w:ascii="Roboto" w:hAnsi="Roboto" w:hint="eastAsia"/>
          <w:color w:val="000000"/>
          <w:sz w:val="20"/>
        </w:rPr>
        <w:t>ł</w:t>
      </w:r>
      <w:r w:rsidRPr="00784F6B">
        <w:rPr>
          <w:rFonts w:ascii="Roboto" w:hAnsi="Roboto"/>
          <w:color w:val="000000"/>
          <w:sz w:val="20"/>
        </w:rPr>
        <w:t>oszonych przez Zamawiaj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cego w okresie gwarancji oraz usuni</w:t>
      </w:r>
      <w:r w:rsidRPr="00784F6B">
        <w:rPr>
          <w:rFonts w:ascii="Roboto" w:hAnsi="Roboto" w:hint="eastAsia"/>
          <w:color w:val="000000"/>
          <w:sz w:val="20"/>
        </w:rPr>
        <w:t>ę</w:t>
      </w:r>
      <w:r w:rsidRPr="00784F6B">
        <w:rPr>
          <w:rFonts w:ascii="Roboto" w:hAnsi="Roboto"/>
          <w:color w:val="000000"/>
          <w:sz w:val="20"/>
        </w:rPr>
        <w:t>cia skutków wyst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 xml:space="preserve">pienia tych wad </w:t>
      </w:r>
      <w:r w:rsidRPr="00784F6B">
        <w:rPr>
          <w:rFonts w:ascii="Roboto" w:hAnsi="Roboto"/>
          <w:color w:val="auto"/>
          <w:sz w:val="20"/>
        </w:rPr>
        <w:t>bezp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atnie w terminie </w:t>
      </w:r>
      <w:r w:rsidRPr="00784F6B">
        <w:rPr>
          <w:rFonts w:ascii="Roboto" w:hAnsi="Roboto"/>
          <w:b/>
          <w:color w:val="auto"/>
          <w:sz w:val="20"/>
        </w:rPr>
        <w:t>7 dni</w:t>
      </w:r>
      <w:r w:rsidR="00A511A1" w:rsidRPr="00784F6B">
        <w:rPr>
          <w:rFonts w:ascii="Roboto" w:hAnsi="Roboto"/>
          <w:color w:val="auto"/>
          <w:sz w:val="20"/>
        </w:rPr>
        <w:t xml:space="preserve"> od </w:t>
      </w:r>
      <w:r w:rsidRPr="00784F6B">
        <w:rPr>
          <w:rFonts w:ascii="Roboto" w:hAnsi="Roboto"/>
          <w:color w:val="auto"/>
          <w:sz w:val="20"/>
        </w:rPr>
        <w:t>daty zg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oszenia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wady lub </w:t>
      </w:r>
      <w:r w:rsidRPr="00784F6B">
        <w:rPr>
          <w:rFonts w:ascii="Roboto" w:hAnsi="Roboto" w:hint="eastAsia"/>
          <w:color w:val="auto"/>
          <w:sz w:val="20"/>
        </w:rPr>
        <w:t>–</w:t>
      </w:r>
      <w:r w:rsidRPr="00784F6B">
        <w:rPr>
          <w:rFonts w:ascii="Roboto" w:hAnsi="Roboto"/>
          <w:color w:val="auto"/>
          <w:sz w:val="20"/>
        </w:rPr>
        <w:t xml:space="preserve"> je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eli z</w:t>
      </w:r>
      <w:r w:rsidR="001A10F0" w:rsidRPr="00784F6B">
        <w:rPr>
          <w:rFonts w:ascii="Roboto" w:hAnsi="Roboto"/>
          <w:color w:val="auto"/>
          <w:sz w:val="20"/>
        </w:rPr>
        <w:t xml:space="preserve"> uzasadnionych przyczyn</w:t>
      </w:r>
      <w:r w:rsidRPr="00784F6B">
        <w:rPr>
          <w:rFonts w:ascii="Roboto" w:hAnsi="Roboto"/>
          <w:color w:val="auto"/>
          <w:sz w:val="20"/>
        </w:rPr>
        <w:t xml:space="preserve">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cie wady w tym terminie nie jest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liwe – w najkrótszym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liwym terminie. </w:t>
      </w:r>
    </w:p>
    <w:p w14:paraId="1E701526" w14:textId="77777777" w:rsidR="00CF1A59" w:rsidRPr="00784F6B" w:rsidRDefault="00CF1A59" w:rsidP="00E17F56">
      <w:pPr>
        <w:numPr>
          <w:ilvl w:val="0"/>
          <w:numId w:val="66"/>
        </w:numPr>
        <w:tabs>
          <w:tab w:val="num" w:pos="-993"/>
          <w:tab w:val="right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lastRenderedPageBreak/>
        <w:t>Pomimo wyga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gwarancji lub 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kojmi 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zany jest 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wady oraz ich skutki, które zosta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y zg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oszone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w okresie trwania gwarancji lub 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kojmi.</w:t>
      </w:r>
    </w:p>
    <w:p w14:paraId="4CE82586" w14:textId="77777777" w:rsidR="00CF1A59" w:rsidRPr="00784F6B" w:rsidRDefault="00CF1A59" w:rsidP="00E17F56">
      <w:pPr>
        <w:numPr>
          <w:ilvl w:val="0"/>
          <w:numId w:val="66"/>
        </w:numPr>
        <w:tabs>
          <w:tab w:val="left" w:pos="0"/>
        </w:tabs>
        <w:suppressAutoHyphens/>
        <w:spacing w:before="0" w:after="0"/>
        <w:rPr>
          <w:rFonts w:ascii="Roboto" w:hAnsi="Roboto"/>
          <w:color w:val="000000"/>
          <w:sz w:val="20"/>
        </w:rPr>
      </w:pPr>
      <w:r w:rsidRPr="00784F6B">
        <w:rPr>
          <w:rFonts w:ascii="Roboto" w:hAnsi="Roboto"/>
          <w:color w:val="000000"/>
          <w:sz w:val="20"/>
        </w:rPr>
        <w:t>Zamawiaj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cy zobowi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zany jest niezw</w:t>
      </w:r>
      <w:r w:rsidRPr="00784F6B">
        <w:rPr>
          <w:rFonts w:ascii="Roboto" w:hAnsi="Roboto" w:hint="eastAsia"/>
          <w:color w:val="000000"/>
          <w:sz w:val="20"/>
        </w:rPr>
        <w:t>ł</w:t>
      </w:r>
      <w:r w:rsidRPr="00784F6B">
        <w:rPr>
          <w:rFonts w:ascii="Roboto" w:hAnsi="Roboto"/>
          <w:color w:val="000000"/>
          <w:sz w:val="20"/>
        </w:rPr>
        <w:t>ocznie zg</w:t>
      </w:r>
      <w:r w:rsidRPr="00784F6B">
        <w:rPr>
          <w:rFonts w:ascii="Roboto" w:hAnsi="Roboto" w:hint="eastAsia"/>
          <w:color w:val="000000"/>
          <w:sz w:val="20"/>
        </w:rPr>
        <w:t>ł</w:t>
      </w:r>
      <w:r w:rsidRPr="00784F6B">
        <w:rPr>
          <w:rFonts w:ascii="Roboto" w:hAnsi="Roboto"/>
          <w:color w:val="000000"/>
          <w:sz w:val="20"/>
        </w:rPr>
        <w:t>osi</w:t>
      </w:r>
      <w:r w:rsidRPr="00784F6B">
        <w:rPr>
          <w:rFonts w:ascii="Roboto" w:hAnsi="Roboto" w:hint="eastAsia"/>
          <w:color w:val="000000"/>
          <w:sz w:val="20"/>
        </w:rPr>
        <w:t>ć</w:t>
      </w:r>
      <w:r w:rsidRPr="00784F6B">
        <w:rPr>
          <w:rFonts w:ascii="Roboto" w:hAnsi="Roboto"/>
          <w:color w:val="000000"/>
          <w:sz w:val="20"/>
        </w:rPr>
        <w:t xml:space="preserve"> do Wykonawcy stwierdzon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 xml:space="preserve"> wad</w:t>
      </w:r>
      <w:r w:rsidRPr="00784F6B">
        <w:rPr>
          <w:rFonts w:ascii="Roboto" w:hAnsi="Roboto" w:hint="eastAsia"/>
          <w:color w:val="000000"/>
          <w:sz w:val="20"/>
        </w:rPr>
        <w:t>ę</w:t>
      </w:r>
      <w:r w:rsidRPr="00784F6B">
        <w:rPr>
          <w:rFonts w:ascii="Roboto" w:hAnsi="Roboto"/>
          <w:color w:val="000000"/>
          <w:sz w:val="20"/>
        </w:rPr>
        <w:t xml:space="preserve"> oraz jej skutki. Zg</w:t>
      </w:r>
      <w:r w:rsidRPr="00784F6B">
        <w:rPr>
          <w:rFonts w:ascii="Roboto" w:hAnsi="Roboto" w:hint="eastAsia"/>
          <w:color w:val="000000"/>
          <w:sz w:val="20"/>
        </w:rPr>
        <w:t>ł</w:t>
      </w:r>
      <w:r w:rsidRPr="00784F6B">
        <w:rPr>
          <w:rFonts w:ascii="Roboto" w:hAnsi="Roboto"/>
          <w:color w:val="000000"/>
          <w:sz w:val="20"/>
        </w:rPr>
        <w:t>oszenia wady przedmiotu Umowy nale</w:t>
      </w:r>
      <w:r w:rsidRPr="00784F6B">
        <w:rPr>
          <w:rFonts w:ascii="Roboto" w:hAnsi="Roboto" w:hint="eastAsia"/>
          <w:color w:val="000000"/>
          <w:sz w:val="20"/>
        </w:rPr>
        <w:t>ż</w:t>
      </w:r>
      <w:r w:rsidRPr="00784F6B">
        <w:rPr>
          <w:rFonts w:ascii="Roboto" w:hAnsi="Roboto"/>
          <w:color w:val="000000"/>
          <w:sz w:val="20"/>
        </w:rPr>
        <w:t>y dokona</w:t>
      </w:r>
      <w:r w:rsidRPr="00784F6B">
        <w:rPr>
          <w:rFonts w:ascii="Roboto" w:hAnsi="Roboto" w:hint="eastAsia"/>
          <w:color w:val="000000"/>
          <w:sz w:val="20"/>
        </w:rPr>
        <w:t>ć</w:t>
      </w:r>
      <w:r w:rsidR="004145AC" w:rsidRPr="00784F6B">
        <w:rPr>
          <w:rFonts w:ascii="Roboto" w:hAnsi="Roboto"/>
          <w:color w:val="000000"/>
          <w:sz w:val="20"/>
        </w:rPr>
        <w:t xml:space="preserve"> w formie dokumentowej,</w:t>
      </w:r>
      <w:r w:rsidRPr="00784F6B">
        <w:rPr>
          <w:rFonts w:ascii="Roboto" w:hAnsi="Roboto"/>
          <w:color w:val="000000"/>
          <w:sz w:val="20"/>
        </w:rPr>
        <w:t xml:space="preserve"> na adres e-mail: […]</w:t>
      </w:r>
      <w:r w:rsidR="004145AC" w:rsidRPr="00784F6B">
        <w:rPr>
          <w:rFonts w:ascii="Roboto" w:hAnsi="Roboto"/>
          <w:color w:val="000000"/>
          <w:sz w:val="20"/>
        </w:rPr>
        <w:t>,</w:t>
      </w:r>
    </w:p>
    <w:p w14:paraId="00F473E7" w14:textId="77777777" w:rsidR="00CF1A59" w:rsidRPr="00784F6B" w:rsidRDefault="00CF1A59" w:rsidP="00E17F56">
      <w:pPr>
        <w:numPr>
          <w:ilvl w:val="0"/>
          <w:numId w:val="66"/>
        </w:numPr>
        <w:tabs>
          <w:tab w:val="num" w:pos="-2694"/>
          <w:tab w:val="right" w:pos="-284"/>
          <w:tab w:val="right" w:pos="0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razie ujawnienia wad przedmiotu Umowy w okresie gwarancji lub 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kojmi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e:</w:t>
      </w:r>
    </w:p>
    <w:p w14:paraId="3D0F1FD0" w14:textId="77777777" w:rsidR="00CF1A59" w:rsidRPr="00784F6B" w:rsidRDefault="00CF1A59" w:rsidP="00E17F56">
      <w:pPr>
        <w:numPr>
          <w:ilvl w:val="0"/>
          <w:numId w:val="67"/>
        </w:numPr>
        <w:suppressAutoHyphens/>
        <w:spacing w:before="0" w:after="0"/>
        <w:ind w:left="714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 w:hint="eastAsia"/>
          <w:color w:val="auto"/>
          <w:sz w:val="20"/>
        </w:rPr>
        <w:t>żą</w:t>
      </w:r>
      <w:r w:rsidRPr="00784F6B">
        <w:rPr>
          <w:rFonts w:ascii="Roboto" w:hAnsi="Roboto"/>
          <w:color w:val="auto"/>
          <w:sz w:val="20"/>
        </w:rPr>
        <w:t>da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tych wad – je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eli wady nadaj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– wyznaczaj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 pisemnie </w:t>
      </w:r>
      <w:r w:rsidR="00783BB9" w:rsidRPr="00784F6B">
        <w:rPr>
          <w:rFonts w:ascii="Roboto" w:hAnsi="Roboto"/>
          <w:color w:val="auto"/>
          <w:sz w:val="20"/>
        </w:rPr>
        <w:t>Wykonawcy</w:t>
      </w:r>
      <w:r w:rsidRPr="00784F6B">
        <w:rPr>
          <w:rFonts w:ascii="Roboto" w:hAnsi="Roboto"/>
          <w:color w:val="auto"/>
          <w:sz w:val="20"/>
        </w:rPr>
        <w:t xml:space="preserve"> odpowiedni termin,</w:t>
      </w:r>
    </w:p>
    <w:p w14:paraId="08443F91" w14:textId="77777777" w:rsidR="00CF1A59" w:rsidRPr="00784F6B" w:rsidRDefault="00CF1A59" w:rsidP="00E17F56">
      <w:pPr>
        <w:numPr>
          <w:ilvl w:val="0"/>
          <w:numId w:val="67"/>
        </w:numPr>
        <w:suppressAutoHyphens/>
        <w:spacing w:before="0" w:after="0"/>
        <w:ind w:left="714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obni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y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wynagrodzenie, je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eli wady 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nie dadz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lub z okoliczno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wynika,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Wykonawca nie zdo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 ich 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w czasie odpowiednim lub gdy Wykonawca nie usun</w:t>
      </w:r>
      <w:r w:rsidRPr="00784F6B">
        <w:rPr>
          <w:rFonts w:ascii="Roboto" w:hAnsi="Roboto" w:hint="eastAsia"/>
          <w:color w:val="auto"/>
          <w:sz w:val="20"/>
        </w:rPr>
        <w:t>ął</w:t>
      </w:r>
      <w:r w:rsidRPr="00784F6B">
        <w:rPr>
          <w:rFonts w:ascii="Roboto" w:hAnsi="Roboto"/>
          <w:color w:val="auto"/>
          <w:sz w:val="20"/>
        </w:rPr>
        <w:t xml:space="preserve"> wad w wyznaczonym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terminie – </w:t>
      </w:r>
      <w:r w:rsidR="00355C9F">
        <w:rPr>
          <w:rFonts w:ascii="Roboto" w:hAnsi="Roboto" w:cs="Tahoma"/>
          <w:iCs/>
          <w:color w:val="auto"/>
          <w:sz w:val="20"/>
          <w:szCs w:val="20"/>
        </w:rPr>
        <w:br/>
      </w:r>
      <w:r w:rsidRPr="00784F6B">
        <w:rPr>
          <w:rFonts w:ascii="Roboto" w:hAnsi="Roboto"/>
          <w:color w:val="auto"/>
          <w:sz w:val="20"/>
        </w:rPr>
        <w:t>a wady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nieistotne,</w:t>
      </w:r>
    </w:p>
    <w:p w14:paraId="3D4743D1" w14:textId="77777777" w:rsidR="00CF1A59" w:rsidRPr="00784F6B" w:rsidRDefault="00CF1A59" w:rsidP="00E17F56">
      <w:pPr>
        <w:numPr>
          <w:ilvl w:val="0"/>
          <w:numId w:val="67"/>
        </w:numPr>
        <w:suppressAutoHyphens/>
        <w:spacing w:before="0" w:after="0"/>
        <w:ind w:left="714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od etapu Umowy, którego dotycz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stwierdzone wady, je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eli wady 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nie dadz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lub z okoliczno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wynika,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Wykonawca</w:t>
      </w:r>
      <w:r w:rsidR="00A511A1" w:rsidRPr="00784F6B">
        <w:rPr>
          <w:rFonts w:ascii="Roboto" w:hAnsi="Roboto"/>
          <w:color w:val="auto"/>
          <w:sz w:val="20"/>
        </w:rPr>
        <w:t xml:space="preserve"> nie zdo</w:t>
      </w:r>
      <w:r w:rsidR="00A511A1" w:rsidRPr="00784F6B">
        <w:rPr>
          <w:rFonts w:ascii="Roboto" w:hAnsi="Roboto" w:hint="eastAsia"/>
          <w:color w:val="auto"/>
          <w:sz w:val="20"/>
        </w:rPr>
        <w:t>ł</w:t>
      </w:r>
      <w:r w:rsidR="00A511A1" w:rsidRPr="00784F6B">
        <w:rPr>
          <w:rFonts w:ascii="Roboto" w:hAnsi="Roboto"/>
          <w:color w:val="auto"/>
          <w:sz w:val="20"/>
        </w:rPr>
        <w:t>a ich usun</w:t>
      </w:r>
      <w:r w:rsidR="00A511A1" w:rsidRPr="00784F6B">
        <w:rPr>
          <w:rFonts w:ascii="Roboto" w:hAnsi="Roboto" w:hint="eastAsia"/>
          <w:color w:val="auto"/>
          <w:sz w:val="20"/>
        </w:rPr>
        <w:t>ąć</w:t>
      </w:r>
      <w:r w:rsidR="00A511A1" w:rsidRPr="00784F6B">
        <w:rPr>
          <w:rFonts w:ascii="Roboto" w:hAnsi="Roboto"/>
          <w:color w:val="auto"/>
          <w:sz w:val="20"/>
        </w:rPr>
        <w:t xml:space="preserve"> w </w:t>
      </w:r>
      <w:r w:rsidRPr="00784F6B">
        <w:rPr>
          <w:rFonts w:ascii="Roboto" w:hAnsi="Roboto"/>
          <w:color w:val="auto"/>
          <w:sz w:val="20"/>
        </w:rPr>
        <w:t>czasie odpowiednim lub gdy Wykonawca nie usun</w:t>
      </w:r>
      <w:r w:rsidRPr="00784F6B">
        <w:rPr>
          <w:rFonts w:ascii="Roboto" w:hAnsi="Roboto" w:hint="eastAsia"/>
          <w:color w:val="auto"/>
          <w:sz w:val="20"/>
        </w:rPr>
        <w:t>ął</w:t>
      </w:r>
      <w:r w:rsidRPr="00784F6B">
        <w:rPr>
          <w:rFonts w:ascii="Roboto" w:hAnsi="Roboto"/>
          <w:color w:val="auto"/>
          <w:sz w:val="20"/>
        </w:rPr>
        <w:t xml:space="preserve"> wad w wyznaczonym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terminie </w:t>
      </w:r>
      <w:r w:rsidRPr="00784F6B">
        <w:rPr>
          <w:rFonts w:ascii="Roboto" w:hAnsi="Roboto" w:hint="eastAsia"/>
          <w:color w:val="auto"/>
          <w:sz w:val="20"/>
        </w:rPr>
        <w:t>–</w:t>
      </w:r>
      <w:r w:rsidRPr="00784F6B">
        <w:rPr>
          <w:rFonts w:ascii="Roboto" w:hAnsi="Roboto"/>
          <w:color w:val="auto"/>
          <w:sz w:val="20"/>
        </w:rPr>
        <w:t xml:space="preserve"> a wady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istotne.</w:t>
      </w:r>
    </w:p>
    <w:p w14:paraId="72016DDB" w14:textId="77777777" w:rsidR="00CF1A59" w:rsidRPr="00784F6B" w:rsidRDefault="00CF1A59" w:rsidP="00E17F56">
      <w:pPr>
        <w:numPr>
          <w:ilvl w:val="0"/>
          <w:numId w:val="66"/>
        </w:numPr>
        <w:tabs>
          <w:tab w:val="right" w:pos="-1276"/>
          <w:tab w:val="right" w:pos="-567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cie wad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polega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na uzupe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nieniu Dokumentacji, wykonaniu projektów zamiennych lub nowego projektu.  </w:t>
      </w:r>
    </w:p>
    <w:p w14:paraId="3BE06EF5" w14:textId="77777777" w:rsidR="00CF1A59" w:rsidRPr="00784F6B" w:rsidRDefault="00CF1A59" w:rsidP="00E17F56">
      <w:pPr>
        <w:numPr>
          <w:ilvl w:val="0"/>
          <w:numId w:val="66"/>
        </w:numPr>
        <w:tabs>
          <w:tab w:val="right" w:pos="-1276"/>
          <w:tab w:val="right" w:pos="-567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przypadku, gdy Wykonawca odmówi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</w:t>
      </w:r>
      <w:r w:rsidR="00A511A1" w:rsidRPr="00784F6B">
        <w:rPr>
          <w:rFonts w:ascii="Roboto" w:hAnsi="Roboto"/>
          <w:color w:val="auto"/>
          <w:sz w:val="20"/>
        </w:rPr>
        <w:t xml:space="preserve"> wad lub nie zdo</w:t>
      </w:r>
      <w:r w:rsidR="00A511A1" w:rsidRPr="00784F6B">
        <w:rPr>
          <w:rFonts w:ascii="Roboto" w:hAnsi="Roboto" w:hint="eastAsia"/>
          <w:color w:val="auto"/>
          <w:sz w:val="20"/>
        </w:rPr>
        <w:t>ł</w:t>
      </w:r>
      <w:r w:rsidR="00A511A1" w:rsidRPr="00784F6B">
        <w:rPr>
          <w:rFonts w:ascii="Roboto" w:hAnsi="Roboto"/>
          <w:color w:val="auto"/>
          <w:sz w:val="20"/>
        </w:rPr>
        <w:t>a ich usun</w:t>
      </w:r>
      <w:r w:rsidR="00A511A1" w:rsidRPr="00784F6B">
        <w:rPr>
          <w:rFonts w:ascii="Roboto" w:hAnsi="Roboto" w:hint="eastAsia"/>
          <w:color w:val="auto"/>
          <w:sz w:val="20"/>
        </w:rPr>
        <w:t>ąć</w:t>
      </w:r>
      <w:r w:rsidR="00A511A1" w:rsidRPr="00784F6B">
        <w:rPr>
          <w:rFonts w:ascii="Roboto" w:hAnsi="Roboto"/>
          <w:color w:val="auto"/>
          <w:sz w:val="20"/>
        </w:rPr>
        <w:t xml:space="preserve"> w </w:t>
      </w:r>
      <w:r w:rsidRPr="00784F6B">
        <w:rPr>
          <w:rFonts w:ascii="Roboto" w:hAnsi="Roboto"/>
          <w:color w:val="auto"/>
          <w:sz w:val="20"/>
        </w:rPr>
        <w:t>terminie wyznaczonym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lub z okoliczno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wynika, i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nie zdo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 ich usun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w terminie,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ma prawo zleci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cie tych wad osobie trzeciej na koszt i ryzyko Wykonawcy oraz potr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koszty zast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pczego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wad z wynagrodzenia Wykonawcy, na co Wykonawca wyra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a zgod</w:t>
      </w:r>
      <w:r w:rsidRPr="00784F6B">
        <w:rPr>
          <w:rFonts w:ascii="Roboto" w:hAnsi="Roboto" w:hint="eastAsia"/>
          <w:color w:val="auto"/>
          <w:sz w:val="20"/>
        </w:rPr>
        <w:t>ę</w:t>
      </w:r>
      <w:r w:rsidR="00A511A1" w:rsidRPr="00784F6B">
        <w:rPr>
          <w:rFonts w:ascii="Roboto" w:hAnsi="Roboto"/>
          <w:color w:val="auto"/>
          <w:sz w:val="20"/>
        </w:rPr>
        <w:t>.</w:t>
      </w:r>
    </w:p>
    <w:p w14:paraId="2C0D8559" w14:textId="77777777" w:rsidR="00CF1A59" w:rsidRPr="00784F6B" w:rsidRDefault="00CF1A59" w:rsidP="00E17F56">
      <w:pPr>
        <w:numPr>
          <w:ilvl w:val="0"/>
          <w:numId w:val="66"/>
        </w:numPr>
        <w:tabs>
          <w:tab w:val="right" w:pos="-1276"/>
          <w:tab w:val="right" w:pos="-567"/>
        </w:tabs>
        <w:suppressAutoHyphens/>
        <w:spacing w:before="0" w:after="0"/>
        <w:ind w:left="357" w:hanging="35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nie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odmówi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wad ze wzgl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du na wysoko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kosztów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wad.</w:t>
      </w:r>
    </w:p>
    <w:p w14:paraId="1DC160BB" w14:textId="77777777" w:rsidR="00CF1A59" w:rsidRPr="00784F6B" w:rsidRDefault="00CF1A59" w:rsidP="00E17F56">
      <w:pPr>
        <w:numPr>
          <w:ilvl w:val="0"/>
          <w:numId w:val="66"/>
        </w:numPr>
        <w:tabs>
          <w:tab w:val="left" w:pos="0"/>
        </w:tabs>
        <w:suppressAutoHyphens/>
        <w:spacing w:before="0" w:after="0"/>
        <w:rPr>
          <w:rFonts w:ascii="Roboto" w:hAnsi="Roboto"/>
          <w:color w:val="000000"/>
          <w:sz w:val="20"/>
        </w:rPr>
      </w:pPr>
      <w:r w:rsidRPr="00784F6B">
        <w:rPr>
          <w:rFonts w:ascii="Roboto" w:hAnsi="Roboto"/>
          <w:color w:val="000000"/>
          <w:sz w:val="20"/>
        </w:rPr>
        <w:t>Wykonawca zobowi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zuje si</w:t>
      </w:r>
      <w:r w:rsidRPr="00784F6B">
        <w:rPr>
          <w:rFonts w:ascii="Roboto" w:hAnsi="Roboto" w:hint="eastAsia"/>
          <w:color w:val="000000"/>
          <w:sz w:val="20"/>
        </w:rPr>
        <w:t>ę</w:t>
      </w:r>
      <w:r w:rsidRPr="00784F6B">
        <w:rPr>
          <w:rFonts w:ascii="Roboto" w:hAnsi="Roboto"/>
          <w:color w:val="000000"/>
          <w:sz w:val="20"/>
        </w:rPr>
        <w:t xml:space="preserve"> naprawi</w:t>
      </w:r>
      <w:r w:rsidRPr="00784F6B">
        <w:rPr>
          <w:rFonts w:ascii="Roboto" w:hAnsi="Roboto" w:hint="eastAsia"/>
          <w:color w:val="000000"/>
          <w:sz w:val="20"/>
        </w:rPr>
        <w:t>ć</w:t>
      </w:r>
      <w:r w:rsidRPr="00784F6B">
        <w:rPr>
          <w:rFonts w:ascii="Roboto" w:hAnsi="Roboto"/>
          <w:color w:val="000000"/>
          <w:sz w:val="20"/>
        </w:rPr>
        <w:t xml:space="preserve"> szkod</w:t>
      </w:r>
      <w:r w:rsidRPr="00784F6B">
        <w:rPr>
          <w:rFonts w:ascii="Roboto" w:hAnsi="Roboto" w:hint="eastAsia"/>
          <w:color w:val="000000"/>
          <w:sz w:val="20"/>
        </w:rPr>
        <w:t>ę</w:t>
      </w:r>
      <w:r w:rsidRPr="00784F6B">
        <w:rPr>
          <w:rFonts w:ascii="Roboto" w:hAnsi="Roboto"/>
          <w:color w:val="000000"/>
          <w:sz w:val="20"/>
        </w:rPr>
        <w:t xml:space="preserve"> poniesion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 xml:space="preserve"> przez Zamawiaj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cego w zwi</w:t>
      </w:r>
      <w:r w:rsidRPr="00784F6B">
        <w:rPr>
          <w:rFonts w:ascii="Roboto" w:hAnsi="Roboto" w:hint="eastAsia"/>
          <w:color w:val="000000"/>
          <w:sz w:val="20"/>
        </w:rPr>
        <w:t>ą</w:t>
      </w:r>
      <w:r w:rsidRPr="00784F6B">
        <w:rPr>
          <w:rFonts w:ascii="Roboto" w:hAnsi="Roboto"/>
          <w:color w:val="000000"/>
          <w:sz w:val="20"/>
        </w:rPr>
        <w:t>zku z wykonanie robot modernizacyjno-adaptacyjnych na podstawie wadliwej Dokumentacji, w szczególno</w:t>
      </w:r>
      <w:r w:rsidRPr="00784F6B">
        <w:rPr>
          <w:rFonts w:ascii="Roboto" w:hAnsi="Roboto" w:hint="eastAsia"/>
          <w:color w:val="000000"/>
          <w:sz w:val="20"/>
        </w:rPr>
        <w:t>ś</w:t>
      </w:r>
      <w:r w:rsidRPr="00784F6B">
        <w:rPr>
          <w:rFonts w:ascii="Roboto" w:hAnsi="Roboto"/>
          <w:color w:val="000000"/>
          <w:sz w:val="20"/>
        </w:rPr>
        <w:t>ci pokry</w:t>
      </w:r>
      <w:r w:rsidRPr="00784F6B">
        <w:rPr>
          <w:rFonts w:ascii="Roboto" w:hAnsi="Roboto" w:hint="eastAsia"/>
          <w:color w:val="000000"/>
          <w:sz w:val="20"/>
        </w:rPr>
        <w:t>ć</w:t>
      </w:r>
      <w:r w:rsidRPr="00784F6B">
        <w:rPr>
          <w:rFonts w:ascii="Roboto" w:hAnsi="Roboto"/>
          <w:color w:val="000000"/>
          <w:sz w:val="20"/>
        </w:rPr>
        <w:t xml:space="preserve"> koszty naprawy lub wymiany</w:t>
      </w:r>
      <w:r w:rsidR="00A511A1" w:rsidRPr="00784F6B">
        <w:rPr>
          <w:rFonts w:ascii="Roboto" w:hAnsi="Roboto"/>
          <w:color w:val="000000"/>
          <w:sz w:val="20"/>
        </w:rPr>
        <w:t>.</w:t>
      </w:r>
      <w:r w:rsidRPr="00784F6B">
        <w:rPr>
          <w:rFonts w:ascii="Roboto" w:hAnsi="Roboto"/>
          <w:color w:val="000000"/>
          <w:sz w:val="20"/>
        </w:rPr>
        <w:t xml:space="preserve"> </w:t>
      </w:r>
    </w:p>
    <w:p w14:paraId="1EA89EA8" w14:textId="77777777" w:rsidR="00CF1A59" w:rsidRPr="00784F6B" w:rsidRDefault="00CF1A59" w:rsidP="00E17F56">
      <w:pPr>
        <w:numPr>
          <w:ilvl w:val="0"/>
          <w:numId w:val="66"/>
        </w:numPr>
        <w:tabs>
          <w:tab w:val="right" w:pos="-1276"/>
          <w:tab w:val="right" w:pos="-567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 przypadku ujawnienia wad prawnych Dokumentacji, </w:t>
      </w:r>
      <w:r w:rsidR="003D71F4" w:rsidRPr="00784F6B">
        <w:rPr>
          <w:rFonts w:ascii="Roboto" w:hAnsi="Roboto"/>
          <w:color w:val="auto"/>
          <w:sz w:val="20"/>
        </w:rPr>
        <w:t xml:space="preserve">Wykonawca </w:t>
      </w:r>
      <w:r w:rsidRPr="00784F6B">
        <w:rPr>
          <w:rFonts w:ascii="Roboto" w:hAnsi="Roboto"/>
          <w:color w:val="auto"/>
          <w:sz w:val="20"/>
        </w:rPr>
        <w:t>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pokry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wszelkie koszty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pozostaj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 w 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zku z takimi wadami, w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czywszy zaspokojenie roszcze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osób trzecich (w tym twórców lu</w:t>
      </w:r>
      <w:r w:rsidR="00A511A1" w:rsidRPr="00784F6B">
        <w:rPr>
          <w:rFonts w:ascii="Roboto" w:hAnsi="Roboto"/>
          <w:color w:val="auto"/>
          <w:sz w:val="20"/>
        </w:rPr>
        <w:t>b wspó</w:t>
      </w:r>
      <w:r w:rsidR="00A511A1" w:rsidRPr="00784F6B">
        <w:rPr>
          <w:rFonts w:ascii="Roboto" w:hAnsi="Roboto" w:hint="eastAsia"/>
          <w:color w:val="auto"/>
          <w:sz w:val="20"/>
        </w:rPr>
        <w:t>ł</w:t>
      </w:r>
      <w:r w:rsidR="00A511A1" w:rsidRPr="00784F6B">
        <w:rPr>
          <w:rFonts w:ascii="Roboto" w:hAnsi="Roboto"/>
          <w:color w:val="auto"/>
          <w:sz w:val="20"/>
        </w:rPr>
        <w:t xml:space="preserve">twórców), </w:t>
      </w:r>
      <w:r w:rsidR="00A511A1" w:rsidRPr="00784F6B">
        <w:rPr>
          <w:rFonts w:ascii="Roboto" w:hAnsi="Roboto"/>
          <w:color w:val="auto"/>
          <w:sz w:val="20"/>
        </w:rPr>
        <w:lastRenderedPageBreak/>
        <w:t>a </w:t>
      </w:r>
      <w:r w:rsidRPr="00784F6B">
        <w:rPr>
          <w:rFonts w:ascii="Roboto" w:hAnsi="Roboto"/>
          <w:color w:val="auto"/>
          <w:sz w:val="20"/>
        </w:rPr>
        <w:t>tak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podj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wszelkich dzia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w c</w:t>
      </w:r>
      <w:r w:rsidR="00A511A1" w:rsidRPr="00784F6B">
        <w:rPr>
          <w:rFonts w:ascii="Roboto" w:hAnsi="Roboto"/>
          <w:color w:val="auto"/>
          <w:sz w:val="20"/>
        </w:rPr>
        <w:t>elu zwolnienia Zamawiaj</w:t>
      </w:r>
      <w:r w:rsidR="00A511A1" w:rsidRPr="00784F6B">
        <w:rPr>
          <w:rFonts w:ascii="Roboto" w:hAnsi="Roboto" w:hint="eastAsia"/>
          <w:color w:val="auto"/>
          <w:sz w:val="20"/>
        </w:rPr>
        <w:t>ą</w:t>
      </w:r>
      <w:r w:rsidR="00A511A1" w:rsidRPr="00784F6B">
        <w:rPr>
          <w:rFonts w:ascii="Roboto" w:hAnsi="Roboto"/>
          <w:color w:val="auto"/>
          <w:sz w:val="20"/>
        </w:rPr>
        <w:t>cego z </w:t>
      </w:r>
      <w:r w:rsidRPr="00784F6B">
        <w:rPr>
          <w:rFonts w:ascii="Roboto" w:hAnsi="Roboto"/>
          <w:color w:val="auto"/>
          <w:sz w:val="20"/>
        </w:rPr>
        <w:t>odpowiedzialno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wobec osób trzecich, w  tym  wst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pienia do post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powania. </w:t>
      </w:r>
    </w:p>
    <w:p w14:paraId="45DB59C3" w14:textId="77777777" w:rsidR="00CF1A59" w:rsidRPr="00784F6B" w:rsidRDefault="00CF1A59" w:rsidP="00E17F56">
      <w:pPr>
        <w:suppressAutoHyphens/>
        <w:spacing w:before="0" w:after="0"/>
        <w:ind w:left="0" w:right="29" w:firstLine="0"/>
        <w:jc w:val="center"/>
        <w:rPr>
          <w:rFonts w:ascii="Roboto" w:hAnsi="Roboto"/>
          <w:color w:val="auto"/>
          <w:sz w:val="20"/>
        </w:rPr>
      </w:pPr>
    </w:p>
    <w:p w14:paraId="0B0F79AA" w14:textId="77777777" w:rsidR="00D4070C" w:rsidRPr="00784F6B" w:rsidRDefault="00764BE4" w:rsidP="00E17F56">
      <w:pPr>
        <w:suppressAutoHyphens/>
        <w:spacing w:before="0" w:after="0"/>
        <w:ind w:left="0" w:right="29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KARY UMOWNE I ODST</w:t>
      </w:r>
      <w:r w:rsidRPr="00784F6B">
        <w:rPr>
          <w:rFonts w:ascii="Roboto" w:hAnsi="Roboto" w:hint="eastAsia"/>
          <w:b/>
          <w:color w:val="auto"/>
          <w:sz w:val="20"/>
        </w:rPr>
        <w:t>Ą</w:t>
      </w:r>
      <w:r w:rsidRPr="00784F6B">
        <w:rPr>
          <w:rFonts w:ascii="Roboto" w:hAnsi="Roboto"/>
          <w:b/>
          <w:color w:val="auto"/>
          <w:sz w:val="20"/>
        </w:rPr>
        <w:t>PIENIE OD UMOWY</w:t>
      </w:r>
    </w:p>
    <w:p w14:paraId="6BBB30D8" w14:textId="491F6CBD" w:rsidR="00D4070C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 xml:space="preserve">§ </w:t>
      </w:r>
      <w:r w:rsidR="004145AC" w:rsidRPr="00784F6B">
        <w:rPr>
          <w:rFonts w:ascii="Roboto" w:hAnsi="Roboto"/>
          <w:b/>
          <w:color w:val="auto"/>
          <w:sz w:val="20"/>
        </w:rPr>
        <w:t>9</w:t>
      </w:r>
    </w:p>
    <w:p w14:paraId="074DB041" w14:textId="77777777" w:rsidR="00D4070C" w:rsidRPr="00784F6B" w:rsidRDefault="00D4070C" w:rsidP="00E17F56">
      <w:pPr>
        <w:numPr>
          <w:ilvl w:val="0"/>
          <w:numId w:val="33"/>
        </w:numPr>
        <w:tabs>
          <w:tab w:val="clear" w:pos="36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aci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kary umowne za ka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dy dzie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D04E5F" w:rsidRPr="00784F6B">
        <w:rPr>
          <w:rFonts w:ascii="Roboto" w:hAnsi="Roboto"/>
          <w:color w:val="auto"/>
          <w:sz w:val="20"/>
        </w:rPr>
        <w:t>zw</w:t>
      </w:r>
      <w:r w:rsidR="00D04E5F" w:rsidRPr="00784F6B">
        <w:rPr>
          <w:rFonts w:ascii="Roboto" w:hAnsi="Roboto" w:hint="eastAsia"/>
          <w:color w:val="auto"/>
          <w:sz w:val="20"/>
        </w:rPr>
        <w:t>ł</w:t>
      </w:r>
      <w:r w:rsidR="00D04E5F" w:rsidRPr="00784F6B">
        <w:rPr>
          <w:rFonts w:ascii="Roboto" w:hAnsi="Roboto"/>
          <w:color w:val="auto"/>
          <w:sz w:val="20"/>
        </w:rPr>
        <w:t>oki</w:t>
      </w:r>
      <w:r w:rsidRPr="00784F6B">
        <w:rPr>
          <w:rFonts w:ascii="Roboto" w:hAnsi="Roboto"/>
          <w:color w:val="auto"/>
          <w:sz w:val="20"/>
        </w:rPr>
        <w:t>:</w:t>
      </w:r>
    </w:p>
    <w:p w14:paraId="4A6F62BD" w14:textId="64C0B764" w:rsidR="00454B6E" w:rsidRPr="00784F6B" w:rsidRDefault="00454B6E" w:rsidP="00E17F56">
      <w:pPr>
        <w:numPr>
          <w:ilvl w:val="2"/>
          <w:numId w:val="32"/>
        </w:numPr>
        <w:tabs>
          <w:tab w:val="clear" w:pos="680"/>
        </w:tabs>
        <w:suppressAutoHyphens/>
        <w:autoSpaceDE w:val="0"/>
        <w:spacing w:before="0" w:after="0"/>
        <w:rPr>
          <w:rFonts w:ascii="Roboto" w:hAnsi="Roboto"/>
          <w:color w:val="auto"/>
          <w:sz w:val="20"/>
        </w:rPr>
      </w:pPr>
      <w:r w:rsidRPr="00154BA6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w</w:t>
      </w:r>
      <w:r w:rsidRPr="00784F6B">
        <w:rPr>
          <w:rFonts w:ascii="Roboto" w:hAnsi="Roboto"/>
          <w:color w:val="auto"/>
          <w:sz w:val="20"/>
        </w:rPr>
        <w:t xml:space="preserve"> wykonaniu przedmiotu Umowy w wysoko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</w:t>
      </w:r>
      <w:r w:rsidRPr="00784F6B">
        <w:rPr>
          <w:rFonts w:ascii="Roboto" w:hAnsi="Roboto"/>
          <w:b/>
          <w:color w:val="auto"/>
          <w:sz w:val="20"/>
        </w:rPr>
        <w:t>0,5%</w:t>
      </w:r>
      <w:r w:rsidRPr="00784F6B">
        <w:rPr>
          <w:rFonts w:ascii="Roboto" w:hAnsi="Roboto"/>
          <w:color w:val="auto"/>
          <w:sz w:val="20"/>
        </w:rPr>
        <w:t xml:space="preserve"> wynagrodzenia brutto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lonego w § 7 ust. </w:t>
      </w:r>
      <w:r w:rsidR="00AA5A80">
        <w:rPr>
          <w:rFonts w:ascii="Roboto" w:eastAsia="Times New Roman" w:hAnsi="Roboto" w:cs="Tahoma"/>
          <w:color w:val="auto"/>
          <w:sz w:val="20"/>
          <w:szCs w:val="20"/>
          <w:lang w:eastAsia="pl-PL"/>
        </w:rPr>
        <w:t>1</w:t>
      </w:r>
      <w:r w:rsidRPr="00784F6B">
        <w:rPr>
          <w:rFonts w:ascii="Roboto" w:hAnsi="Roboto"/>
          <w:color w:val="auto"/>
          <w:sz w:val="20"/>
        </w:rPr>
        <w:t xml:space="preserve"> Umowy;</w:t>
      </w:r>
    </w:p>
    <w:p w14:paraId="2E2BBE2F" w14:textId="504876B5" w:rsidR="00D4070C" w:rsidRPr="00784F6B" w:rsidRDefault="00D4070C" w:rsidP="00E17F56">
      <w:pPr>
        <w:numPr>
          <w:ilvl w:val="2"/>
          <w:numId w:val="32"/>
        </w:numPr>
        <w:tabs>
          <w:tab w:val="clear" w:pos="680"/>
        </w:tabs>
        <w:suppressAutoHyphens/>
        <w:autoSpaceDE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ciu wad przedmiotu </w:t>
      </w:r>
      <w:r w:rsidR="001E7690" w:rsidRPr="00784F6B">
        <w:rPr>
          <w:rFonts w:ascii="Roboto" w:hAnsi="Roboto"/>
          <w:color w:val="auto"/>
          <w:sz w:val="20"/>
        </w:rPr>
        <w:t>Umowy</w:t>
      </w:r>
      <w:r w:rsidR="001E7690" w:rsidRPr="00784F6B" w:rsidDel="001E7690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w wysoko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</w:t>
      </w:r>
      <w:r w:rsidRPr="00784F6B">
        <w:rPr>
          <w:rFonts w:ascii="Roboto" w:hAnsi="Roboto"/>
          <w:b/>
          <w:color w:val="auto"/>
          <w:sz w:val="20"/>
        </w:rPr>
        <w:t xml:space="preserve">0,5% </w:t>
      </w:r>
      <w:r w:rsidRPr="00784F6B">
        <w:rPr>
          <w:rFonts w:ascii="Roboto" w:hAnsi="Roboto"/>
          <w:color w:val="auto"/>
          <w:sz w:val="20"/>
        </w:rPr>
        <w:t>wynagrodzenia brutto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lonego  </w:t>
      </w:r>
      <w:r w:rsidR="001E7690" w:rsidRPr="00784F6B">
        <w:rPr>
          <w:rFonts w:ascii="Roboto" w:hAnsi="Roboto"/>
          <w:color w:val="auto"/>
          <w:sz w:val="20"/>
        </w:rPr>
        <w:t>w § 7 ust. 1 Umowy</w:t>
      </w:r>
      <w:r w:rsidRPr="00784F6B">
        <w:rPr>
          <w:rFonts w:ascii="Roboto" w:hAnsi="Roboto"/>
          <w:color w:val="auto"/>
          <w:sz w:val="20"/>
        </w:rPr>
        <w:t xml:space="preserve"> liczonego od dnia wyznaczonego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jako dzie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>, w którym wada mia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 by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ta do dnia faktycznego jej usuni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cia.</w:t>
      </w:r>
    </w:p>
    <w:p w14:paraId="5F2BDC87" w14:textId="06FECF81" w:rsidR="00D4070C" w:rsidRPr="00784F6B" w:rsidRDefault="00D4070C" w:rsidP="00E17F56">
      <w:pPr>
        <w:numPr>
          <w:ilvl w:val="1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czna suma kar umownych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lonych w </w:t>
      </w:r>
      <w:r w:rsidR="00A41EF0" w:rsidRPr="00784F6B">
        <w:rPr>
          <w:rFonts w:ascii="Roboto" w:hAnsi="Roboto"/>
          <w:color w:val="auto"/>
          <w:sz w:val="20"/>
        </w:rPr>
        <w:t xml:space="preserve">lit. </w:t>
      </w:r>
      <w:r w:rsidRPr="00784F6B">
        <w:rPr>
          <w:rFonts w:ascii="Roboto" w:hAnsi="Roboto"/>
          <w:color w:val="auto"/>
          <w:sz w:val="20"/>
        </w:rPr>
        <w:t>a</w:t>
      </w:r>
      <w:r w:rsidR="00071EE2" w:rsidRPr="00784F6B">
        <w:rPr>
          <w:rFonts w:ascii="Roboto" w:hAnsi="Roboto"/>
          <w:color w:val="auto"/>
          <w:sz w:val="20"/>
        </w:rPr>
        <w:t>)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AA5A80" w:rsidRPr="00784F6B">
        <w:rPr>
          <w:rFonts w:ascii="Roboto" w:hAnsi="Roboto"/>
          <w:color w:val="auto"/>
          <w:sz w:val="20"/>
        </w:rPr>
        <w:t xml:space="preserve">– </w:t>
      </w:r>
      <w:r w:rsidR="00AA5A80">
        <w:rPr>
          <w:rFonts w:ascii="Roboto" w:hAnsi="Roboto" w:cs="Tahoma"/>
          <w:snapToGrid w:val="0"/>
          <w:color w:val="auto"/>
          <w:sz w:val="20"/>
          <w:szCs w:val="20"/>
        </w:rPr>
        <w:t>b</w:t>
      </w:r>
      <w:r w:rsidR="002D2917" w:rsidRPr="00784F6B">
        <w:rPr>
          <w:rFonts w:ascii="Roboto" w:hAnsi="Roboto"/>
          <w:color w:val="auto"/>
          <w:sz w:val="20"/>
        </w:rPr>
        <w:t>)</w:t>
      </w:r>
      <w:r w:rsidR="00D04E5F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 xml:space="preserve">niniejszego paragrafu </w:t>
      </w:r>
      <w:r w:rsidR="00D04E5F" w:rsidRPr="00784F6B">
        <w:rPr>
          <w:rFonts w:ascii="Roboto" w:hAnsi="Roboto"/>
          <w:color w:val="auto"/>
          <w:sz w:val="20"/>
        </w:rPr>
        <w:t>na ka</w:t>
      </w:r>
      <w:r w:rsidR="00D04E5F" w:rsidRPr="00784F6B">
        <w:rPr>
          <w:rFonts w:ascii="Roboto" w:hAnsi="Roboto" w:hint="eastAsia"/>
          <w:color w:val="auto"/>
          <w:sz w:val="20"/>
        </w:rPr>
        <w:t>ż</w:t>
      </w:r>
      <w:r w:rsidR="00D04E5F" w:rsidRPr="00784F6B">
        <w:rPr>
          <w:rFonts w:ascii="Roboto" w:hAnsi="Roboto"/>
          <w:color w:val="auto"/>
          <w:sz w:val="20"/>
        </w:rPr>
        <w:t>dy dzie</w:t>
      </w:r>
      <w:r w:rsidR="00D04E5F" w:rsidRPr="00784F6B">
        <w:rPr>
          <w:rFonts w:ascii="Roboto" w:hAnsi="Roboto" w:hint="eastAsia"/>
          <w:color w:val="auto"/>
          <w:sz w:val="20"/>
        </w:rPr>
        <w:t>ń</w:t>
      </w:r>
      <w:r w:rsidR="00D04E5F" w:rsidRPr="00784F6B">
        <w:rPr>
          <w:rFonts w:ascii="Roboto" w:hAnsi="Roboto"/>
          <w:color w:val="auto"/>
          <w:sz w:val="20"/>
        </w:rPr>
        <w:t xml:space="preserve"> zw</w:t>
      </w:r>
      <w:r w:rsidR="00D04E5F" w:rsidRPr="00784F6B">
        <w:rPr>
          <w:rFonts w:ascii="Roboto" w:hAnsi="Roboto" w:hint="eastAsia"/>
          <w:color w:val="auto"/>
          <w:sz w:val="20"/>
        </w:rPr>
        <w:t>ł</w:t>
      </w:r>
      <w:r w:rsidR="00D04E5F" w:rsidRPr="00784F6B">
        <w:rPr>
          <w:rFonts w:ascii="Roboto" w:hAnsi="Roboto"/>
          <w:color w:val="auto"/>
          <w:sz w:val="20"/>
        </w:rPr>
        <w:t xml:space="preserve">oki </w:t>
      </w:r>
      <w:r w:rsidRPr="00784F6B">
        <w:rPr>
          <w:rFonts w:ascii="Roboto" w:hAnsi="Roboto"/>
          <w:color w:val="auto"/>
          <w:sz w:val="20"/>
        </w:rPr>
        <w:t>nie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przekroczy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b/>
          <w:color w:val="auto"/>
          <w:sz w:val="20"/>
        </w:rPr>
        <w:t>30%</w:t>
      </w:r>
      <w:r w:rsidRPr="00784F6B">
        <w:rPr>
          <w:rFonts w:ascii="Roboto" w:hAnsi="Roboto"/>
          <w:color w:val="auto"/>
          <w:sz w:val="20"/>
        </w:rPr>
        <w:t xml:space="preserve"> wynagrodzenia umownego brutto.</w:t>
      </w:r>
    </w:p>
    <w:p w14:paraId="30B7FD83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przypadku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pienia od </w:t>
      </w:r>
      <w:r w:rsidR="001E7690" w:rsidRPr="00784F6B">
        <w:rPr>
          <w:rFonts w:ascii="Roboto" w:hAnsi="Roboto"/>
          <w:color w:val="auto"/>
          <w:sz w:val="20"/>
        </w:rPr>
        <w:t>Umowy</w:t>
      </w:r>
      <w:r w:rsidR="001E7690" w:rsidRPr="00784F6B" w:rsidDel="001E7690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z przyczyn le</w:t>
      </w:r>
      <w:r w:rsidRPr="00784F6B">
        <w:rPr>
          <w:rFonts w:ascii="Roboto" w:hAnsi="Roboto" w:hint="eastAsia"/>
          <w:color w:val="auto"/>
          <w:sz w:val="20"/>
        </w:rPr>
        <w:t>żą</w:t>
      </w:r>
      <w:r w:rsidRPr="00784F6B">
        <w:rPr>
          <w:rFonts w:ascii="Roboto" w:hAnsi="Roboto"/>
          <w:color w:val="auto"/>
          <w:sz w:val="20"/>
        </w:rPr>
        <w:t>cych po</w:t>
      </w:r>
      <w:r w:rsidR="002D2917" w:rsidRPr="00784F6B">
        <w:rPr>
          <w:rFonts w:ascii="Roboto" w:hAnsi="Roboto"/>
          <w:color w:val="auto"/>
          <w:sz w:val="20"/>
        </w:rPr>
        <w:t> </w:t>
      </w:r>
      <w:r w:rsidRPr="00784F6B">
        <w:rPr>
          <w:rFonts w:ascii="Roboto" w:hAnsi="Roboto"/>
          <w:color w:val="auto"/>
          <w:sz w:val="20"/>
        </w:rPr>
        <w:t>stronie Wykonawcy, lub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z przyczyn le</w:t>
      </w:r>
      <w:r w:rsidRPr="00784F6B">
        <w:rPr>
          <w:rFonts w:ascii="Roboto" w:hAnsi="Roboto" w:hint="eastAsia"/>
          <w:color w:val="auto"/>
          <w:sz w:val="20"/>
        </w:rPr>
        <w:t>żą</w:t>
      </w:r>
      <w:r w:rsidRPr="00784F6B">
        <w:rPr>
          <w:rFonts w:ascii="Roboto" w:hAnsi="Roboto"/>
          <w:color w:val="auto"/>
          <w:sz w:val="20"/>
        </w:rPr>
        <w:t xml:space="preserve">cych po jego stronie </w:t>
      </w:r>
      <w:r w:rsidR="000B09F1" w:rsidRPr="00784F6B">
        <w:rPr>
          <w:rFonts w:ascii="Roboto" w:hAnsi="Roboto"/>
          <w:color w:val="auto"/>
          <w:sz w:val="20"/>
        </w:rPr>
        <w:br/>
      </w:r>
      <w:r w:rsidRPr="00784F6B">
        <w:rPr>
          <w:rFonts w:ascii="Roboto" w:hAnsi="Roboto"/>
          <w:color w:val="auto"/>
          <w:sz w:val="20"/>
        </w:rPr>
        <w:t>Wykonawca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aci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kar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umown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 wysoko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</w:t>
      </w:r>
      <w:r w:rsidRPr="00784F6B">
        <w:rPr>
          <w:rFonts w:ascii="Roboto" w:hAnsi="Roboto"/>
          <w:color w:val="548DD4"/>
          <w:sz w:val="20"/>
        </w:rPr>
        <w:t xml:space="preserve"> </w:t>
      </w:r>
      <w:r w:rsidRPr="00784F6B">
        <w:rPr>
          <w:rFonts w:ascii="Roboto" w:hAnsi="Roboto"/>
          <w:b/>
          <w:color w:val="auto"/>
          <w:sz w:val="20"/>
        </w:rPr>
        <w:t>20%</w:t>
      </w:r>
      <w:r w:rsidRPr="00784F6B">
        <w:rPr>
          <w:rFonts w:ascii="Roboto" w:hAnsi="Roboto"/>
          <w:color w:val="FF0000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wynagrodzenia umownego brutto.</w:t>
      </w:r>
    </w:p>
    <w:p w14:paraId="1D855598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aci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kar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umown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 wysoko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</w:t>
      </w:r>
      <w:r w:rsidRPr="00784F6B">
        <w:rPr>
          <w:rFonts w:ascii="Roboto" w:hAnsi="Roboto"/>
          <w:b/>
          <w:color w:val="auto"/>
          <w:sz w:val="20"/>
        </w:rPr>
        <w:t>20%</w:t>
      </w:r>
      <w:r w:rsidRPr="00784F6B">
        <w:rPr>
          <w:rFonts w:ascii="Roboto" w:hAnsi="Roboto"/>
          <w:color w:val="auto"/>
          <w:sz w:val="20"/>
        </w:rPr>
        <w:t xml:space="preserve"> wynagrodzenia umownego brutto w przypadku naruszenia</w:t>
      </w:r>
      <w:r w:rsidR="009E6E4C" w:rsidRPr="00784F6B">
        <w:rPr>
          <w:rFonts w:ascii="Roboto" w:hAnsi="Roboto"/>
          <w:color w:val="auto"/>
          <w:sz w:val="20"/>
        </w:rPr>
        <w:t xml:space="preserve"> obowi</w:t>
      </w:r>
      <w:r w:rsidR="009E6E4C" w:rsidRPr="00784F6B">
        <w:rPr>
          <w:rFonts w:ascii="Roboto" w:hAnsi="Roboto" w:hint="eastAsia"/>
          <w:color w:val="auto"/>
          <w:sz w:val="20"/>
        </w:rPr>
        <w:t>ą</w:t>
      </w:r>
      <w:r w:rsidR="009E6E4C" w:rsidRPr="00784F6B">
        <w:rPr>
          <w:rFonts w:ascii="Roboto" w:hAnsi="Roboto"/>
          <w:color w:val="auto"/>
          <w:sz w:val="20"/>
        </w:rPr>
        <w:t xml:space="preserve">zków o których mowa w § </w:t>
      </w:r>
      <w:r w:rsidR="00D04E5F" w:rsidRPr="00784F6B">
        <w:rPr>
          <w:rFonts w:ascii="Roboto" w:hAnsi="Roboto"/>
          <w:color w:val="auto"/>
          <w:sz w:val="20"/>
        </w:rPr>
        <w:t xml:space="preserve">10 </w:t>
      </w:r>
      <w:r w:rsidR="001E7690" w:rsidRPr="00784F6B">
        <w:rPr>
          <w:rFonts w:ascii="Roboto" w:hAnsi="Roboto"/>
          <w:color w:val="auto"/>
          <w:sz w:val="20"/>
        </w:rPr>
        <w:t>Umowy</w:t>
      </w:r>
      <w:r w:rsidRPr="00784F6B">
        <w:rPr>
          <w:rFonts w:ascii="Roboto" w:hAnsi="Roboto"/>
          <w:color w:val="auto"/>
          <w:sz w:val="20"/>
        </w:rPr>
        <w:t>.</w:t>
      </w:r>
    </w:p>
    <w:p w14:paraId="1F317B3E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Niezale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nie od powy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szych kar umownych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zastrzega sobie prawo do</w:t>
      </w:r>
      <w:r w:rsidR="002D2917" w:rsidRPr="00784F6B">
        <w:rPr>
          <w:rFonts w:ascii="Roboto" w:hAnsi="Roboto"/>
          <w:color w:val="auto"/>
          <w:sz w:val="20"/>
        </w:rPr>
        <w:t> </w:t>
      </w:r>
      <w:r w:rsidRPr="00784F6B">
        <w:rPr>
          <w:rFonts w:ascii="Roboto" w:hAnsi="Roboto"/>
          <w:color w:val="auto"/>
          <w:sz w:val="20"/>
        </w:rPr>
        <w:t xml:space="preserve">dochodzenia odszkodowania </w:t>
      </w:r>
      <w:r w:rsidR="00071EE2" w:rsidRPr="00784F6B">
        <w:rPr>
          <w:rFonts w:ascii="Roboto" w:hAnsi="Roboto"/>
          <w:color w:val="auto"/>
          <w:sz w:val="20"/>
        </w:rPr>
        <w:t>przewy</w:t>
      </w:r>
      <w:r w:rsidR="00071EE2" w:rsidRPr="00784F6B">
        <w:rPr>
          <w:rFonts w:ascii="Roboto" w:hAnsi="Roboto" w:hint="eastAsia"/>
          <w:color w:val="auto"/>
          <w:sz w:val="20"/>
        </w:rPr>
        <w:t>ż</w:t>
      </w:r>
      <w:r w:rsidR="00071EE2" w:rsidRPr="00784F6B">
        <w:rPr>
          <w:rFonts w:ascii="Roboto" w:hAnsi="Roboto"/>
          <w:color w:val="auto"/>
          <w:sz w:val="20"/>
        </w:rPr>
        <w:t>szaj</w:t>
      </w:r>
      <w:r w:rsidR="00071EE2" w:rsidRPr="00784F6B">
        <w:rPr>
          <w:rFonts w:ascii="Roboto" w:hAnsi="Roboto" w:hint="eastAsia"/>
          <w:color w:val="auto"/>
          <w:sz w:val="20"/>
        </w:rPr>
        <w:t>ą</w:t>
      </w:r>
      <w:r w:rsidR="00071EE2" w:rsidRPr="00784F6B">
        <w:rPr>
          <w:rFonts w:ascii="Roboto" w:hAnsi="Roboto"/>
          <w:color w:val="auto"/>
          <w:sz w:val="20"/>
        </w:rPr>
        <w:t>cego wysoko</w:t>
      </w:r>
      <w:r w:rsidR="00071EE2" w:rsidRPr="00784F6B">
        <w:rPr>
          <w:rFonts w:ascii="Roboto" w:hAnsi="Roboto" w:hint="eastAsia"/>
          <w:color w:val="auto"/>
          <w:sz w:val="20"/>
        </w:rPr>
        <w:t>ść</w:t>
      </w:r>
      <w:r w:rsidR="00071EE2" w:rsidRPr="00784F6B">
        <w:rPr>
          <w:rFonts w:ascii="Roboto" w:hAnsi="Roboto"/>
          <w:color w:val="auto"/>
          <w:sz w:val="20"/>
        </w:rPr>
        <w:t xml:space="preserve"> zastrze</w:t>
      </w:r>
      <w:r w:rsidR="00071EE2" w:rsidRPr="00784F6B">
        <w:rPr>
          <w:rFonts w:ascii="Roboto" w:hAnsi="Roboto" w:hint="eastAsia"/>
          <w:color w:val="auto"/>
          <w:sz w:val="20"/>
        </w:rPr>
        <w:t>ż</w:t>
      </w:r>
      <w:r w:rsidR="00071EE2" w:rsidRPr="00784F6B">
        <w:rPr>
          <w:rFonts w:ascii="Roboto" w:hAnsi="Roboto"/>
          <w:color w:val="auto"/>
          <w:sz w:val="20"/>
        </w:rPr>
        <w:t>onych kar umownych</w:t>
      </w:r>
      <w:r w:rsidRPr="00784F6B">
        <w:rPr>
          <w:rFonts w:ascii="Roboto" w:hAnsi="Roboto"/>
          <w:color w:val="auto"/>
          <w:sz w:val="20"/>
        </w:rPr>
        <w:t>, do pe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nej wysoko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poniesionej szkody</w:t>
      </w:r>
      <w:r w:rsidR="00D04E5F" w:rsidRPr="00784F6B">
        <w:rPr>
          <w:rFonts w:ascii="Roboto" w:hAnsi="Roboto"/>
          <w:color w:val="auto"/>
          <w:sz w:val="20"/>
        </w:rPr>
        <w:t>, na zasadach ogólnych</w:t>
      </w:r>
      <w:r w:rsidRPr="00784F6B">
        <w:rPr>
          <w:rFonts w:ascii="Roboto" w:hAnsi="Roboto"/>
          <w:color w:val="auto"/>
          <w:sz w:val="20"/>
        </w:rPr>
        <w:t>.</w:t>
      </w:r>
    </w:p>
    <w:p w14:paraId="4851B6E4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Nie 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dzie uwa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ane za niewykonanie b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</w:t>
      </w:r>
      <w:r w:rsidRPr="00784F6B">
        <w:rPr>
          <w:rFonts w:ascii="Roboto" w:hAnsi="Roboto" w:hint="eastAsia"/>
          <w:color w:val="auto"/>
          <w:sz w:val="20"/>
        </w:rPr>
        <w:t>ź</w:t>
      </w:r>
      <w:r w:rsidRPr="00784F6B">
        <w:rPr>
          <w:rFonts w:ascii="Roboto" w:hAnsi="Roboto"/>
          <w:color w:val="auto"/>
          <w:sz w:val="20"/>
        </w:rPr>
        <w:t xml:space="preserve"> nienale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yte wykonanie umowy i nie 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dzie stanowi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 podstawy do nalicza kar umownych opó</w:t>
      </w:r>
      <w:r w:rsidRPr="00784F6B">
        <w:rPr>
          <w:rFonts w:ascii="Roboto" w:hAnsi="Roboto" w:hint="eastAsia"/>
          <w:color w:val="auto"/>
          <w:sz w:val="20"/>
        </w:rPr>
        <w:t>ź</w:t>
      </w:r>
      <w:r w:rsidRPr="00784F6B">
        <w:rPr>
          <w:rFonts w:ascii="Roboto" w:hAnsi="Roboto"/>
          <w:color w:val="auto"/>
          <w:sz w:val="20"/>
        </w:rPr>
        <w:t>nienie Wykonawcy wynikaj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 z okoliczno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od niego niezale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nych, których przy zachowaniu nale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ytej staranno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nie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na by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 przewidzie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w chwili zawarcia </w:t>
      </w:r>
      <w:r w:rsidR="001E7690" w:rsidRPr="00784F6B">
        <w:rPr>
          <w:rFonts w:ascii="Roboto" w:hAnsi="Roboto"/>
          <w:color w:val="auto"/>
          <w:sz w:val="20"/>
        </w:rPr>
        <w:t>Umowy</w:t>
      </w:r>
      <w:r w:rsidRPr="00784F6B">
        <w:rPr>
          <w:rFonts w:ascii="Roboto" w:hAnsi="Roboto"/>
          <w:color w:val="auto"/>
          <w:sz w:val="20"/>
        </w:rPr>
        <w:t>. Wyst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pienie takich okoliczno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stanowi podstaw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dla dokonania w tym zakresie przez Strony stosownych zmian </w:t>
      </w:r>
      <w:r w:rsidRPr="00784F6B">
        <w:rPr>
          <w:rFonts w:ascii="Roboto" w:hAnsi="Roboto"/>
          <w:color w:val="auto"/>
          <w:sz w:val="20"/>
        </w:rPr>
        <w:br/>
        <w:t xml:space="preserve">warunków wykonania </w:t>
      </w:r>
      <w:r w:rsidR="001E7690" w:rsidRPr="00784F6B">
        <w:rPr>
          <w:rFonts w:ascii="Roboto" w:hAnsi="Roboto"/>
          <w:color w:val="auto"/>
          <w:sz w:val="20"/>
        </w:rPr>
        <w:t>Umowy</w:t>
      </w:r>
      <w:r w:rsidRPr="00784F6B">
        <w:rPr>
          <w:rFonts w:ascii="Roboto" w:hAnsi="Roboto"/>
          <w:color w:val="auto"/>
          <w:sz w:val="20"/>
        </w:rPr>
        <w:t>. Za okoliczno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uzasadniaj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pienie od naliczania kar umownych oraz zmian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terminu wykonania </w:t>
      </w:r>
      <w:r w:rsidR="001E7690" w:rsidRPr="00784F6B">
        <w:rPr>
          <w:rFonts w:ascii="Roboto" w:hAnsi="Roboto"/>
          <w:color w:val="auto"/>
          <w:sz w:val="20"/>
        </w:rPr>
        <w:t>Umowy</w:t>
      </w:r>
      <w:r w:rsidR="001E7690" w:rsidRPr="00784F6B" w:rsidDel="001E7690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Strony uznaj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opó</w:t>
      </w:r>
      <w:r w:rsidRPr="00784F6B">
        <w:rPr>
          <w:rFonts w:ascii="Roboto" w:hAnsi="Roboto" w:hint="eastAsia"/>
          <w:color w:val="auto"/>
          <w:sz w:val="20"/>
        </w:rPr>
        <w:t>ź</w:t>
      </w:r>
      <w:r w:rsidRPr="00784F6B">
        <w:rPr>
          <w:rFonts w:ascii="Roboto" w:hAnsi="Roboto"/>
          <w:color w:val="auto"/>
          <w:sz w:val="20"/>
        </w:rPr>
        <w:t>nienia wynik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e z przyczyn le</w:t>
      </w:r>
      <w:r w:rsidRPr="00784F6B">
        <w:rPr>
          <w:rFonts w:ascii="Roboto" w:hAnsi="Roboto" w:hint="eastAsia"/>
          <w:color w:val="auto"/>
          <w:sz w:val="20"/>
        </w:rPr>
        <w:t>żą</w:t>
      </w:r>
      <w:r w:rsidRPr="00784F6B">
        <w:rPr>
          <w:rFonts w:ascii="Roboto" w:hAnsi="Roboto"/>
          <w:color w:val="auto"/>
          <w:sz w:val="20"/>
        </w:rPr>
        <w:t xml:space="preserve">cych po stronie organów administracji publicznej, </w:t>
      </w:r>
      <w:r w:rsidR="000B09F1" w:rsidRPr="00784F6B">
        <w:rPr>
          <w:rFonts w:ascii="Roboto" w:hAnsi="Roboto"/>
          <w:color w:val="auto"/>
          <w:sz w:val="20"/>
        </w:rPr>
        <w:br/>
      </w:r>
      <w:r w:rsidRPr="00784F6B">
        <w:rPr>
          <w:rFonts w:ascii="Roboto" w:hAnsi="Roboto"/>
          <w:color w:val="auto"/>
          <w:sz w:val="20"/>
        </w:rPr>
        <w:t>a tak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powsta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e w 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zku z przebiegiem post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powa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dowych, egzekucyjnych, </w:t>
      </w:r>
      <w:r w:rsidRPr="00784F6B">
        <w:rPr>
          <w:rFonts w:ascii="Roboto" w:hAnsi="Roboto"/>
          <w:color w:val="auto"/>
          <w:sz w:val="20"/>
        </w:rPr>
        <w:br/>
      </w:r>
      <w:r w:rsidRPr="00784F6B">
        <w:rPr>
          <w:rFonts w:ascii="Roboto" w:hAnsi="Roboto"/>
          <w:color w:val="auto"/>
          <w:sz w:val="20"/>
        </w:rPr>
        <w:lastRenderedPageBreak/>
        <w:t>administracyjnych i 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dowo-administracyjnych, wynikaj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 ze zmian przepisów  </w:t>
      </w:r>
      <w:r w:rsidRPr="00784F6B">
        <w:rPr>
          <w:rFonts w:ascii="Roboto" w:hAnsi="Roboto"/>
          <w:color w:val="auto"/>
          <w:sz w:val="20"/>
        </w:rPr>
        <w:br/>
        <w:t>i aktów prawnych oraz w przypadku wyst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pienia tzw. </w:t>
      </w:r>
      <w:r w:rsidRPr="00784F6B">
        <w:rPr>
          <w:rFonts w:ascii="Roboto" w:hAnsi="Roboto" w:hint="eastAsia"/>
          <w:color w:val="auto"/>
          <w:sz w:val="20"/>
        </w:rPr>
        <w:t>„</w:t>
      </w:r>
      <w:r w:rsidRPr="00784F6B">
        <w:rPr>
          <w:rFonts w:ascii="Roboto" w:hAnsi="Roboto"/>
          <w:color w:val="auto"/>
          <w:sz w:val="20"/>
        </w:rPr>
        <w:t>si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y wy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szej”.</w:t>
      </w:r>
    </w:p>
    <w:p w14:paraId="01E2199B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Postanowienia dotycz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 kar umownych 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po rozwi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zaniu,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pieniu lub wyga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ni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ciu </w:t>
      </w:r>
      <w:r w:rsidR="001E7690" w:rsidRPr="00784F6B">
        <w:rPr>
          <w:rFonts w:ascii="Roboto" w:hAnsi="Roboto"/>
          <w:color w:val="auto"/>
          <w:sz w:val="20"/>
        </w:rPr>
        <w:t>Umowy</w:t>
      </w:r>
      <w:r w:rsidRPr="00784F6B">
        <w:rPr>
          <w:rFonts w:ascii="Roboto" w:hAnsi="Roboto"/>
          <w:color w:val="auto"/>
          <w:sz w:val="20"/>
        </w:rPr>
        <w:t>.</w:t>
      </w:r>
    </w:p>
    <w:p w14:paraId="59FCFB71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ma prawo do potr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cenia kar umownych opisanych w niniejszym </w:t>
      </w:r>
      <w:r w:rsidRPr="00784F6B">
        <w:rPr>
          <w:rFonts w:ascii="Roboto" w:hAnsi="Roboto"/>
          <w:color w:val="auto"/>
          <w:sz w:val="20"/>
        </w:rPr>
        <w:br/>
        <w:t>paragrafie z nale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nego Wykonawcy wynagrodzenia.</w:t>
      </w:r>
    </w:p>
    <w:p w14:paraId="5946F75E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ma prawo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od </w:t>
      </w:r>
      <w:r w:rsidR="002A0300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mowy w ca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b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</w:t>
      </w:r>
      <w:r w:rsidRPr="00784F6B">
        <w:rPr>
          <w:rFonts w:ascii="Roboto" w:hAnsi="Roboto" w:hint="eastAsia"/>
          <w:color w:val="auto"/>
          <w:sz w:val="20"/>
        </w:rPr>
        <w:t>ź</w:t>
      </w:r>
      <w:r w:rsidRPr="00784F6B">
        <w:rPr>
          <w:rFonts w:ascii="Roboto" w:hAnsi="Roboto"/>
          <w:color w:val="auto"/>
          <w:sz w:val="20"/>
        </w:rPr>
        <w:t xml:space="preserve"> w cz</w:t>
      </w:r>
      <w:r w:rsidRPr="00784F6B">
        <w:rPr>
          <w:rFonts w:ascii="Roboto" w:hAnsi="Roboto" w:hint="eastAsia"/>
          <w:color w:val="auto"/>
          <w:sz w:val="20"/>
        </w:rPr>
        <w:t>ęś</w:t>
      </w:r>
      <w:r w:rsidRPr="00784F6B">
        <w:rPr>
          <w:rFonts w:ascii="Roboto" w:hAnsi="Roboto"/>
          <w:color w:val="auto"/>
          <w:sz w:val="20"/>
        </w:rPr>
        <w:t>ci tak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w ka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dym przypadku, gdy wykonanie </w:t>
      </w:r>
      <w:r w:rsidR="002D2917" w:rsidRPr="00784F6B">
        <w:rPr>
          <w:rFonts w:ascii="Roboto" w:hAnsi="Roboto"/>
          <w:color w:val="auto"/>
          <w:sz w:val="20"/>
        </w:rPr>
        <w:t xml:space="preserve">Umowy </w:t>
      </w:r>
      <w:r w:rsidRPr="00784F6B">
        <w:rPr>
          <w:rFonts w:ascii="Roboto" w:hAnsi="Roboto"/>
          <w:color w:val="auto"/>
          <w:sz w:val="20"/>
        </w:rPr>
        <w:t>stanie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ca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kowicie b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</w:t>
      </w:r>
      <w:r w:rsidRPr="00784F6B">
        <w:rPr>
          <w:rFonts w:ascii="Roboto" w:hAnsi="Roboto" w:hint="eastAsia"/>
          <w:color w:val="auto"/>
          <w:sz w:val="20"/>
        </w:rPr>
        <w:t>ź</w:t>
      </w:r>
      <w:r w:rsidRPr="00784F6B">
        <w:rPr>
          <w:rFonts w:ascii="Roboto" w:hAnsi="Roboto"/>
          <w:color w:val="auto"/>
          <w:sz w:val="20"/>
        </w:rPr>
        <w:t xml:space="preserve"> cz</w:t>
      </w:r>
      <w:r w:rsidRPr="00784F6B">
        <w:rPr>
          <w:rFonts w:ascii="Roboto" w:hAnsi="Roboto" w:hint="eastAsia"/>
          <w:color w:val="auto"/>
          <w:sz w:val="20"/>
        </w:rPr>
        <w:t>ęś</w:t>
      </w:r>
      <w:r w:rsidRPr="00784F6B">
        <w:rPr>
          <w:rFonts w:ascii="Roboto" w:hAnsi="Roboto"/>
          <w:color w:val="auto"/>
          <w:sz w:val="20"/>
        </w:rPr>
        <w:t>ciowo niecelowe</w:t>
      </w:r>
      <w:r w:rsidR="00071EE2" w:rsidRPr="00784F6B">
        <w:rPr>
          <w:rFonts w:ascii="Roboto" w:hAnsi="Roboto"/>
          <w:color w:val="auto"/>
          <w:sz w:val="20"/>
        </w:rPr>
        <w:t xml:space="preserve"> lub niemo</w:t>
      </w:r>
      <w:r w:rsidR="00071EE2" w:rsidRPr="00784F6B">
        <w:rPr>
          <w:rFonts w:ascii="Roboto" w:hAnsi="Roboto" w:hint="eastAsia"/>
          <w:color w:val="auto"/>
          <w:sz w:val="20"/>
        </w:rPr>
        <w:t>ż</w:t>
      </w:r>
      <w:r w:rsidR="00071EE2" w:rsidRPr="00784F6B">
        <w:rPr>
          <w:rFonts w:ascii="Roboto" w:hAnsi="Roboto"/>
          <w:color w:val="auto"/>
          <w:sz w:val="20"/>
        </w:rPr>
        <w:t>liwe</w:t>
      </w:r>
      <w:r w:rsidRPr="00784F6B">
        <w:rPr>
          <w:rFonts w:ascii="Roboto" w:hAnsi="Roboto"/>
          <w:color w:val="auto"/>
          <w:sz w:val="20"/>
        </w:rPr>
        <w:t>.</w:t>
      </w:r>
    </w:p>
    <w:p w14:paraId="128CAF69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wiadczenie o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pieniu lub ograniczeniu  zakresu </w:t>
      </w:r>
      <w:r w:rsidR="001A3736" w:rsidRPr="00784F6B">
        <w:rPr>
          <w:rFonts w:ascii="Roboto" w:hAnsi="Roboto"/>
          <w:color w:val="auto"/>
          <w:sz w:val="20"/>
        </w:rPr>
        <w:t>Umowy</w:t>
      </w:r>
      <w:r w:rsidR="001A3736" w:rsidRPr="00784F6B" w:rsidDel="001A3736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 xml:space="preserve">pod rygorem </w:t>
      </w:r>
      <w:r w:rsidRPr="00784F6B">
        <w:rPr>
          <w:rFonts w:ascii="Roboto" w:hAnsi="Roboto"/>
          <w:color w:val="auto"/>
          <w:sz w:val="20"/>
        </w:rPr>
        <w:br/>
        <w:t>niewa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wymaga formy pisemnej.</w:t>
      </w:r>
    </w:p>
    <w:p w14:paraId="3A3215F4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Ograniczenie lub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pienie  od </w:t>
      </w:r>
      <w:r w:rsidR="002D2917" w:rsidRPr="00784F6B">
        <w:rPr>
          <w:rFonts w:ascii="Roboto" w:hAnsi="Roboto"/>
          <w:color w:val="auto"/>
          <w:sz w:val="20"/>
        </w:rPr>
        <w:t xml:space="preserve">Umowy </w:t>
      </w:r>
      <w:r w:rsidRPr="00784F6B">
        <w:rPr>
          <w:rFonts w:ascii="Roboto" w:hAnsi="Roboto"/>
          <w:color w:val="auto"/>
          <w:sz w:val="20"/>
        </w:rPr>
        <w:t>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ma ten skutek,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</w:t>
      </w:r>
      <w:r w:rsidRPr="00784F6B">
        <w:rPr>
          <w:rFonts w:ascii="Roboto" w:hAnsi="Roboto"/>
          <w:color w:val="auto"/>
          <w:sz w:val="20"/>
        </w:rPr>
        <w:br/>
        <w:t>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wyp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aci Wykonawcy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lone w </w:t>
      </w:r>
      <w:r w:rsidR="002D2917" w:rsidRPr="00784F6B">
        <w:rPr>
          <w:rFonts w:ascii="Roboto" w:hAnsi="Roboto"/>
          <w:color w:val="auto"/>
          <w:sz w:val="20"/>
        </w:rPr>
        <w:t xml:space="preserve">Umowie </w:t>
      </w:r>
      <w:r w:rsidRPr="00784F6B">
        <w:rPr>
          <w:rFonts w:ascii="Roboto" w:hAnsi="Roboto"/>
          <w:color w:val="auto"/>
          <w:sz w:val="20"/>
        </w:rPr>
        <w:t xml:space="preserve">wynagrodzenie za przekazane </w:t>
      </w:r>
      <w:r w:rsidRPr="00784F6B">
        <w:rPr>
          <w:rFonts w:ascii="Roboto" w:hAnsi="Roboto"/>
          <w:color w:val="auto"/>
          <w:sz w:val="20"/>
        </w:rPr>
        <w:br/>
        <w:t>i zatwierdzone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elementy przedmiotu </w:t>
      </w:r>
      <w:r w:rsidR="002A0300" w:rsidRPr="00784F6B">
        <w:rPr>
          <w:rFonts w:ascii="Roboto" w:hAnsi="Roboto"/>
          <w:color w:val="auto"/>
          <w:sz w:val="20"/>
        </w:rPr>
        <w:t>Umowy</w:t>
      </w:r>
      <w:r w:rsidRPr="00784F6B">
        <w:rPr>
          <w:rFonts w:ascii="Roboto" w:hAnsi="Roboto"/>
          <w:color w:val="auto"/>
          <w:sz w:val="20"/>
        </w:rPr>
        <w:t xml:space="preserve">, a kolejne elementy przedmiotu </w:t>
      </w:r>
      <w:r w:rsidR="001A3736" w:rsidRPr="00784F6B">
        <w:rPr>
          <w:rFonts w:ascii="Roboto" w:hAnsi="Roboto"/>
          <w:color w:val="auto"/>
          <w:sz w:val="20"/>
        </w:rPr>
        <w:t xml:space="preserve">Umowy </w:t>
      </w:r>
      <w:r w:rsidRPr="00784F6B">
        <w:rPr>
          <w:rFonts w:ascii="Roboto" w:hAnsi="Roboto"/>
          <w:color w:val="auto"/>
          <w:sz w:val="20"/>
        </w:rPr>
        <w:t>nie 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wykonywane.</w:t>
      </w:r>
    </w:p>
    <w:p w14:paraId="2E80FE12" w14:textId="77777777" w:rsidR="00D4070C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od </w:t>
      </w:r>
      <w:r w:rsidR="001A3736" w:rsidRPr="00784F6B">
        <w:rPr>
          <w:rFonts w:ascii="Roboto" w:hAnsi="Roboto"/>
          <w:color w:val="auto"/>
          <w:sz w:val="20"/>
        </w:rPr>
        <w:t xml:space="preserve">Umowy </w:t>
      </w:r>
      <w:r w:rsidRPr="00784F6B">
        <w:rPr>
          <w:rFonts w:ascii="Roboto" w:hAnsi="Roboto"/>
          <w:color w:val="auto"/>
          <w:sz w:val="20"/>
        </w:rPr>
        <w:t>tak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w</w:t>
      </w:r>
      <w:r w:rsidR="00071EE2" w:rsidRPr="00784F6B">
        <w:rPr>
          <w:rFonts w:ascii="Roboto" w:hAnsi="Roboto"/>
          <w:color w:val="auto"/>
          <w:sz w:val="20"/>
        </w:rPr>
        <w:t xml:space="preserve"> innych</w:t>
      </w:r>
      <w:r w:rsidRPr="00784F6B">
        <w:rPr>
          <w:rFonts w:ascii="Roboto" w:hAnsi="Roboto"/>
          <w:color w:val="auto"/>
          <w:sz w:val="20"/>
        </w:rPr>
        <w:t xml:space="preserve"> przypadkach przewidzianych </w:t>
      </w:r>
      <w:r w:rsidRPr="00784F6B">
        <w:rPr>
          <w:rFonts w:ascii="Roboto" w:hAnsi="Roboto"/>
          <w:color w:val="auto"/>
          <w:sz w:val="20"/>
        </w:rPr>
        <w:br/>
        <w:t>przepisami prawa.</w:t>
      </w:r>
    </w:p>
    <w:p w14:paraId="259FB682" w14:textId="77777777" w:rsidR="00F14584" w:rsidRPr="00784F6B" w:rsidRDefault="00D4070C" w:rsidP="00E17F56">
      <w:pPr>
        <w:numPr>
          <w:ilvl w:val="0"/>
          <w:numId w:val="32"/>
        </w:numPr>
        <w:tabs>
          <w:tab w:val="clear" w:pos="340"/>
        </w:tabs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 przypadku ograniczenia zakresu </w:t>
      </w:r>
      <w:r w:rsidR="001A3736" w:rsidRPr="00784F6B">
        <w:rPr>
          <w:rFonts w:ascii="Roboto" w:hAnsi="Roboto"/>
          <w:color w:val="auto"/>
          <w:sz w:val="20"/>
        </w:rPr>
        <w:t xml:space="preserve">Umowy </w:t>
      </w:r>
      <w:r w:rsidRPr="00784F6B">
        <w:rPr>
          <w:rFonts w:ascii="Roboto" w:hAnsi="Roboto"/>
          <w:color w:val="auto"/>
          <w:sz w:val="20"/>
        </w:rPr>
        <w:t>lub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pienia od </w:t>
      </w:r>
      <w:r w:rsidR="001A3736" w:rsidRPr="00784F6B">
        <w:rPr>
          <w:rFonts w:ascii="Roboto" w:hAnsi="Roboto"/>
          <w:color w:val="auto"/>
          <w:sz w:val="20"/>
        </w:rPr>
        <w:t xml:space="preserve">Umowy </w:t>
      </w:r>
      <w:r w:rsidRPr="00784F6B">
        <w:rPr>
          <w:rFonts w:ascii="Roboto" w:hAnsi="Roboto"/>
          <w:color w:val="auto"/>
          <w:sz w:val="20"/>
        </w:rPr>
        <w:t xml:space="preserve">przez </w:t>
      </w:r>
      <w:r w:rsidRPr="00784F6B">
        <w:rPr>
          <w:rFonts w:ascii="Roboto" w:hAnsi="Roboto"/>
          <w:color w:val="auto"/>
          <w:sz w:val="20"/>
        </w:rPr>
        <w:br/>
        <w:t>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Wykonawca zrzeka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w stosunku do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wynikaj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cych </w:t>
      </w:r>
      <w:r w:rsidRPr="00784F6B">
        <w:rPr>
          <w:rFonts w:ascii="Roboto" w:hAnsi="Roboto"/>
          <w:color w:val="auto"/>
          <w:sz w:val="20"/>
        </w:rPr>
        <w:br/>
        <w:t xml:space="preserve">z </w:t>
      </w:r>
      <w:r w:rsidR="001A3736" w:rsidRPr="00784F6B">
        <w:rPr>
          <w:rFonts w:ascii="Roboto" w:hAnsi="Roboto"/>
          <w:color w:val="auto"/>
          <w:sz w:val="20"/>
        </w:rPr>
        <w:t>Umowy</w:t>
      </w:r>
      <w:r w:rsidR="00071EE2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roszcze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z wy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czeniem roszczenia o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wynagrodzenia o którym mowa w ust. </w:t>
      </w:r>
      <w:r w:rsidR="008130CC" w:rsidRPr="00784F6B">
        <w:rPr>
          <w:rFonts w:ascii="Roboto" w:hAnsi="Roboto"/>
          <w:color w:val="auto"/>
          <w:sz w:val="20"/>
        </w:rPr>
        <w:t>11</w:t>
      </w:r>
      <w:r w:rsidRPr="00784F6B">
        <w:rPr>
          <w:rFonts w:ascii="Roboto" w:hAnsi="Roboto"/>
          <w:color w:val="auto"/>
          <w:sz w:val="20"/>
        </w:rPr>
        <w:t>.</w:t>
      </w:r>
    </w:p>
    <w:p w14:paraId="7B295504" w14:textId="77777777" w:rsidR="003545D8" w:rsidRPr="00784F6B" w:rsidRDefault="003545D8" w:rsidP="00E17F56">
      <w:pPr>
        <w:suppressAutoHyphens/>
        <w:spacing w:before="0" w:after="0"/>
        <w:jc w:val="center"/>
        <w:rPr>
          <w:rFonts w:ascii="Roboto" w:hAnsi="Roboto"/>
          <w:b/>
          <w:color w:val="auto"/>
          <w:sz w:val="20"/>
        </w:rPr>
      </w:pPr>
    </w:p>
    <w:p w14:paraId="7BAF78B4" w14:textId="77777777" w:rsidR="00F14584" w:rsidRPr="00784F6B" w:rsidRDefault="00764BE4" w:rsidP="00E17F56">
      <w:pPr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PODWYKONAWSTWO</w:t>
      </w:r>
    </w:p>
    <w:p w14:paraId="15B69425" w14:textId="77777777" w:rsidR="00F14584" w:rsidRPr="00784F6B" w:rsidRDefault="00764BE4" w:rsidP="00E17F56">
      <w:pPr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 xml:space="preserve">§ </w:t>
      </w:r>
      <w:r w:rsidR="004145AC" w:rsidRPr="00784F6B">
        <w:rPr>
          <w:rFonts w:ascii="Roboto" w:hAnsi="Roboto"/>
          <w:b/>
          <w:color w:val="auto"/>
          <w:sz w:val="20"/>
        </w:rPr>
        <w:t>10</w:t>
      </w:r>
    </w:p>
    <w:p w14:paraId="185E0192" w14:textId="77777777" w:rsidR="00F14584" w:rsidRPr="00784F6B" w:rsidRDefault="00F14584" w:rsidP="00E17F56">
      <w:pPr>
        <w:numPr>
          <w:ilvl w:val="0"/>
          <w:numId w:val="36"/>
        </w:numPr>
        <w:tabs>
          <w:tab w:val="clear" w:pos="720"/>
        </w:tabs>
        <w:suppressAutoHyphens/>
        <w:spacing w:before="0" w:after="0"/>
        <w:ind w:left="284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 przypadku zamiaru powierzenia wykonania </w:t>
      </w:r>
      <w:r w:rsidR="00ED26E9" w:rsidRPr="00784F6B">
        <w:rPr>
          <w:rFonts w:ascii="Roboto" w:hAnsi="Roboto"/>
          <w:color w:val="auto"/>
          <w:sz w:val="20"/>
        </w:rPr>
        <w:t>przedmiotu Umowy</w:t>
      </w:r>
      <w:r w:rsidRPr="00784F6B">
        <w:rPr>
          <w:rFonts w:ascii="Roboto" w:hAnsi="Roboto"/>
          <w:color w:val="auto"/>
          <w:sz w:val="20"/>
        </w:rPr>
        <w:t xml:space="preserve"> podwykonawcom </w:t>
      </w:r>
      <w:r w:rsidRPr="00784F6B">
        <w:rPr>
          <w:rFonts w:ascii="Roboto" w:hAnsi="Roboto"/>
          <w:color w:val="auto"/>
          <w:sz w:val="20"/>
        </w:rPr>
        <w:br/>
        <w:t>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zany jest niezw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ocznie zg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osi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ten fakt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w formie pisemnej</w:t>
      </w:r>
      <w:r w:rsidR="00ED26E9" w:rsidRPr="00784F6B">
        <w:rPr>
          <w:rFonts w:ascii="Roboto" w:hAnsi="Roboto"/>
          <w:color w:val="auto"/>
          <w:sz w:val="20"/>
        </w:rPr>
        <w:t xml:space="preserve"> pod rygorem niewa</w:t>
      </w:r>
      <w:r w:rsidR="00ED26E9" w:rsidRPr="00784F6B">
        <w:rPr>
          <w:rFonts w:ascii="Roboto" w:hAnsi="Roboto" w:hint="eastAsia"/>
          <w:color w:val="auto"/>
          <w:sz w:val="20"/>
        </w:rPr>
        <w:t>ż</w:t>
      </w:r>
      <w:r w:rsidR="00ED26E9" w:rsidRPr="00784F6B">
        <w:rPr>
          <w:rFonts w:ascii="Roboto" w:hAnsi="Roboto"/>
          <w:color w:val="auto"/>
          <w:sz w:val="20"/>
        </w:rPr>
        <w:t>no</w:t>
      </w:r>
      <w:r w:rsidR="00ED26E9" w:rsidRPr="00784F6B">
        <w:rPr>
          <w:rFonts w:ascii="Roboto" w:hAnsi="Roboto" w:hint="eastAsia"/>
          <w:color w:val="auto"/>
          <w:sz w:val="20"/>
        </w:rPr>
        <w:t>ś</w:t>
      </w:r>
      <w:r w:rsidR="00ED26E9" w:rsidRPr="00784F6B">
        <w:rPr>
          <w:rFonts w:ascii="Roboto" w:hAnsi="Roboto"/>
          <w:color w:val="auto"/>
          <w:sz w:val="20"/>
        </w:rPr>
        <w:t>ci</w:t>
      </w:r>
      <w:r w:rsidRPr="00784F6B">
        <w:rPr>
          <w:rFonts w:ascii="Roboto" w:hAnsi="Roboto"/>
          <w:color w:val="auto"/>
          <w:sz w:val="20"/>
        </w:rPr>
        <w:t xml:space="preserve"> na ka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dym etapie realizacji </w:t>
      </w:r>
      <w:r w:rsidR="00ED26E9" w:rsidRPr="00784F6B">
        <w:rPr>
          <w:rFonts w:ascii="Roboto" w:hAnsi="Roboto"/>
          <w:color w:val="auto"/>
          <w:sz w:val="20"/>
        </w:rPr>
        <w:t>przedmiotu Umowy i uzyska</w:t>
      </w:r>
      <w:r w:rsidR="00ED26E9" w:rsidRPr="00784F6B">
        <w:rPr>
          <w:rFonts w:ascii="Roboto" w:hAnsi="Roboto" w:hint="eastAsia"/>
          <w:color w:val="auto"/>
          <w:sz w:val="20"/>
        </w:rPr>
        <w:t>ć</w:t>
      </w:r>
      <w:r w:rsidR="00ED26E9" w:rsidRPr="00784F6B">
        <w:rPr>
          <w:rFonts w:ascii="Roboto" w:hAnsi="Roboto"/>
          <w:color w:val="auto"/>
          <w:sz w:val="20"/>
        </w:rPr>
        <w:t xml:space="preserve"> od Zamawiaj</w:t>
      </w:r>
      <w:r w:rsidR="00ED26E9" w:rsidRPr="00784F6B">
        <w:rPr>
          <w:rFonts w:ascii="Roboto" w:hAnsi="Roboto" w:hint="eastAsia"/>
          <w:color w:val="auto"/>
          <w:sz w:val="20"/>
        </w:rPr>
        <w:t>ą</w:t>
      </w:r>
      <w:r w:rsidR="00ED26E9" w:rsidRPr="00784F6B">
        <w:rPr>
          <w:rFonts w:ascii="Roboto" w:hAnsi="Roboto"/>
          <w:color w:val="auto"/>
          <w:sz w:val="20"/>
        </w:rPr>
        <w:t>cego zgod</w:t>
      </w:r>
      <w:r w:rsidR="00ED26E9" w:rsidRPr="00784F6B">
        <w:rPr>
          <w:rFonts w:ascii="Roboto" w:hAnsi="Roboto" w:hint="eastAsia"/>
          <w:color w:val="auto"/>
          <w:sz w:val="20"/>
        </w:rPr>
        <w:t>ę</w:t>
      </w:r>
      <w:r w:rsidR="00ED26E9" w:rsidRPr="00784F6B">
        <w:rPr>
          <w:rFonts w:ascii="Roboto" w:hAnsi="Roboto"/>
          <w:color w:val="auto"/>
          <w:sz w:val="20"/>
        </w:rPr>
        <w:t xml:space="preserve"> na zawarcie umowy z podwykonawc</w:t>
      </w:r>
      <w:r w:rsidR="00ED26E9"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.</w:t>
      </w:r>
    </w:p>
    <w:p w14:paraId="696F055E" w14:textId="77777777" w:rsidR="00ED26E9" w:rsidRPr="00784F6B" w:rsidRDefault="00ED26E9" w:rsidP="00E17F56">
      <w:pPr>
        <w:numPr>
          <w:ilvl w:val="0"/>
          <w:numId w:val="36"/>
        </w:numPr>
        <w:tabs>
          <w:tab w:val="clear" w:pos="720"/>
        </w:tabs>
        <w:suppressAutoHyphens/>
        <w:spacing w:before="0" w:after="0"/>
        <w:ind w:left="284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 przedk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adania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ka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dorazowo projektu umowy z podwykonawc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, a w przypadku umów ju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zawartych, które wymagaj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zmiany, projektu zmiany um</w:t>
      </w:r>
      <w:r w:rsidR="00E708E7" w:rsidRPr="00784F6B">
        <w:rPr>
          <w:rFonts w:ascii="Roboto" w:hAnsi="Roboto"/>
          <w:color w:val="auto"/>
          <w:sz w:val="20"/>
        </w:rPr>
        <w:t>owy</w:t>
      </w:r>
      <w:r w:rsidRPr="00784F6B">
        <w:rPr>
          <w:rFonts w:ascii="Roboto" w:hAnsi="Roboto"/>
          <w:color w:val="auto"/>
          <w:sz w:val="20"/>
        </w:rPr>
        <w:t>.</w:t>
      </w:r>
    </w:p>
    <w:p w14:paraId="632DE45A" w14:textId="786B41DB" w:rsidR="00E708E7" w:rsidRPr="00784F6B" w:rsidRDefault="00E708E7" w:rsidP="00E17F56">
      <w:pPr>
        <w:numPr>
          <w:ilvl w:val="0"/>
          <w:numId w:val="36"/>
        </w:numPr>
        <w:tabs>
          <w:tab w:val="clear" w:pos="720"/>
        </w:tabs>
        <w:suppressAutoHyphens/>
        <w:spacing w:before="0" w:after="0"/>
        <w:ind w:left="284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</w:t>
      </w:r>
      <w:r w:rsidR="00480CF0" w:rsidRPr="00784F6B">
        <w:rPr>
          <w:rFonts w:ascii="Roboto" w:hAnsi="Roboto"/>
          <w:color w:val="auto"/>
          <w:sz w:val="20"/>
        </w:rPr>
        <w:t>awca zobowi</w:t>
      </w:r>
      <w:r w:rsidR="00480CF0" w:rsidRPr="00784F6B">
        <w:rPr>
          <w:rFonts w:ascii="Roboto" w:hAnsi="Roboto" w:hint="eastAsia"/>
          <w:color w:val="auto"/>
          <w:sz w:val="20"/>
        </w:rPr>
        <w:t>ą</w:t>
      </w:r>
      <w:r w:rsidR="00480CF0" w:rsidRPr="00784F6B">
        <w:rPr>
          <w:rFonts w:ascii="Roboto" w:hAnsi="Roboto"/>
          <w:color w:val="auto"/>
          <w:sz w:val="20"/>
        </w:rPr>
        <w:t>zuje si</w:t>
      </w:r>
      <w:r w:rsidR="00480CF0" w:rsidRPr="00784F6B">
        <w:rPr>
          <w:rFonts w:ascii="Roboto" w:hAnsi="Roboto" w:hint="eastAsia"/>
          <w:color w:val="auto"/>
          <w:sz w:val="20"/>
        </w:rPr>
        <w:t>ę</w:t>
      </w:r>
      <w:r w:rsidR="00480CF0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zawrze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w umowie z podwykonawc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, o której mowa ust. 2 postanowienia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 podwykonawc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do: </w:t>
      </w:r>
    </w:p>
    <w:p w14:paraId="729E3E8A" w14:textId="77777777" w:rsidR="00E708E7" w:rsidRPr="00784F6B" w:rsidRDefault="00E708E7" w:rsidP="00E17F56">
      <w:pPr>
        <w:numPr>
          <w:ilvl w:val="0"/>
          <w:numId w:val="74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lastRenderedPageBreak/>
        <w:t>uzyskanie zgody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na zawarcie umowy z dalszym podwykonawc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,</w:t>
      </w:r>
    </w:p>
    <w:p w14:paraId="3BD218E9" w14:textId="77777777" w:rsidR="00E708E7" w:rsidRPr="00784F6B" w:rsidRDefault="00E708E7" w:rsidP="00E17F56">
      <w:pPr>
        <w:numPr>
          <w:ilvl w:val="0"/>
          <w:numId w:val="74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przedk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adania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umowy o podwykonawstwo,</w:t>
      </w:r>
    </w:p>
    <w:p w14:paraId="06128853" w14:textId="77777777" w:rsidR="00E708E7" w:rsidRPr="00784F6B" w:rsidRDefault="00E708E7" w:rsidP="00E17F56">
      <w:pPr>
        <w:numPr>
          <w:ilvl w:val="0"/>
          <w:numId w:val="74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ustalenia terminu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aty wynagrodzenia nale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nego podwykonawcy</w:t>
      </w:r>
      <w:r w:rsidR="0083021C" w:rsidRPr="00784F6B">
        <w:rPr>
          <w:rFonts w:ascii="Roboto" w:hAnsi="Roboto"/>
          <w:color w:val="auto"/>
          <w:sz w:val="20"/>
        </w:rPr>
        <w:t>, nie</w:t>
      </w:r>
      <w:r w:rsidR="00E427BE" w:rsidRPr="00784F6B">
        <w:rPr>
          <w:rFonts w:ascii="Roboto" w:hAnsi="Roboto"/>
          <w:color w:val="auto"/>
          <w:sz w:val="20"/>
        </w:rPr>
        <w:t> </w:t>
      </w:r>
      <w:r w:rsidRPr="00784F6B">
        <w:rPr>
          <w:rFonts w:ascii="Roboto" w:hAnsi="Roboto"/>
          <w:color w:val="auto"/>
          <w:sz w:val="20"/>
        </w:rPr>
        <w:t>d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szego ni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30 dni od dnia dor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czenia Wykonawcy faktury lub rachunku,</w:t>
      </w:r>
    </w:p>
    <w:p w14:paraId="10049E4A" w14:textId="77777777" w:rsidR="0083021C" w:rsidRPr="00784F6B" w:rsidRDefault="0083021C" w:rsidP="00E17F56">
      <w:pPr>
        <w:numPr>
          <w:ilvl w:val="0"/>
          <w:numId w:val="74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powiadomienie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o dokonaniu przez Wykonawcy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aty za prac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zrealizowane przez podwykonawc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, stanowi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 przedmiot umowy o podwykonawstwo,</w:t>
      </w:r>
    </w:p>
    <w:p w14:paraId="1C3930F6" w14:textId="77777777" w:rsidR="00F14584" w:rsidRPr="00784F6B" w:rsidRDefault="00F14584" w:rsidP="00E17F56">
      <w:pPr>
        <w:numPr>
          <w:ilvl w:val="0"/>
          <w:numId w:val="36"/>
        </w:numPr>
        <w:tabs>
          <w:tab w:val="clear" w:pos="720"/>
        </w:tabs>
        <w:suppressAutoHyphens/>
        <w:spacing w:before="0" w:after="0"/>
        <w:ind w:left="284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Niezachowanie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trybu zawarcia umowy z podwykonawc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wy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cza solidarn</w:t>
      </w:r>
      <w:r w:rsidRPr="00784F6B">
        <w:rPr>
          <w:rFonts w:ascii="Roboto" w:hAnsi="Roboto" w:hint="eastAsia"/>
          <w:color w:val="auto"/>
          <w:sz w:val="20"/>
        </w:rPr>
        <w:t>ą</w:t>
      </w:r>
      <w:r w:rsidR="008130CC" w:rsidRPr="00784F6B">
        <w:rPr>
          <w:rFonts w:ascii="Roboto" w:hAnsi="Roboto"/>
          <w:color w:val="auto"/>
          <w:sz w:val="20"/>
        </w:rPr>
        <w:t xml:space="preserve"> z Wykonawc</w:t>
      </w:r>
      <w:r w:rsidR="008130CC"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odpowiedzialno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wobec podwykonawcy za</w:t>
      </w:r>
      <w:r w:rsidR="00E427BE" w:rsidRPr="00784F6B">
        <w:rPr>
          <w:rFonts w:ascii="Roboto" w:hAnsi="Roboto"/>
          <w:color w:val="auto"/>
          <w:sz w:val="20"/>
        </w:rPr>
        <w:t> </w:t>
      </w:r>
      <w:r w:rsidRPr="00784F6B">
        <w:rPr>
          <w:rFonts w:ascii="Roboto" w:hAnsi="Roboto"/>
          <w:color w:val="auto"/>
          <w:sz w:val="20"/>
        </w:rPr>
        <w:t>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wynagrodzenia za prace wykonane przez podwykonawc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.</w:t>
      </w:r>
    </w:p>
    <w:p w14:paraId="59180A0F" w14:textId="77777777" w:rsidR="00E708E7" w:rsidRPr="00784F6B" w:rsidRDefault="00F14584" w:rsidP="00E17F56">
      <w:pPr>
        <w:numPr>
          <w:ilvl w:val="0"/>
          <w:numId w:val="36"/>
        </w:numPr>
        <w:tabs>
          <w:tab w:val="clear" w:pos="720"/>
        </w:tabs>
        <w:suppressAutoHyphens/>
        <w:spacing w:before="0" w:after="0"/>
        <w:ind w:left="284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Dla uznania tytu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u do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aty wynagrodzenia za wykonane</w:t>
      </w:r>
      <w:r w:rsidR="0083021C" w:rsidRPr="00784F6B">
        <w:rPr>
          <w:rFonts w:ascii="Roboto" w:hAnsi="Roboto"/>
          <w:color w:val="auto"/>
          <w:sz w:val="20"/>
        </w:rPr>
        <w:t xml:space="preserve"> przez podwykonawc</w:t>
      </w:r>
      <w:r w:rsidR="0083021C"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prace Wykonawca przy odbiorze prac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zany jest do przedstawienia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zakresu prac wykonanych przez podwykonawców wraz z dokumentami potwierdzaj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cymi dokonanie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aty podwykonawcom za </w:t>
      </w:r>
      <w:r w:rsidR="00E708E7" w:rsidRPr="00784F6B">
        <w:rPr>
          <w:rFonts w:ascii="Roboto" w:hAnsi="Roboto"/>
          <w:color w:val="auto"/>
          <w:sz w:val="20"/>
        </w:rPr>
        <w:t>wykonan</w:t>
      </w:r>
      <w:r w:rsidR="00E708E7" w:rsidRPr="00784F6B">
        <w:rPr>
          <w:rFonts w:ascii="Roboto" w:hAnsi="Roboto" w:hint="eastAsia"/>
          <w:color w:val="auto"/>
          <w:sz w:val="20"/>
        </w:rPr>
        <w:t>ą</w:t>
      </w:r>
      <w:r w:rsidR="00E708E7"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t>prace.</w:t>
      </w:r>
    </w:p>
    <w:p w14:paraId="0A46C03D" w14:textId="77777777" w:rsidR="00F14584" w:rsidRPr="00784F6B" w:rsidRDefault="00F14584" w:rsidP="00E17F56">
      <w:pPr>
        <w:numPr>
          <w:ilvl w:val="0"/>
          <w:numId w:val="36"/>
        </w:numPr>
        <w:tabs>
          <w:tab w:val="clear" w:pos="720"/>
        </w:tabs>
        <w:suppressAutoHyphens/>
        <w:spacing w:before="0" w:after="0"/>
        <w:ind w:left="284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przypadku powzi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informacji o realizowaniu prac przez podwykonawców niezg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oszonych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,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nakaza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przerwanie prac do momentu wyja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nienia sprawy lub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od </w:t>
      </w:r>
      <w:r w:rsidR="000455FF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mowy</w:t>
      </w:r>
      <w:r w:rsidR="000455FF" w:rsidRPr="00784F6B">
        <w:rPr>
          <w:rFonts w:ascii="Roboto" w:hAnsi="Roboto"/>
          <w:color w:val="auto"/>
          <w:sz w:val="20"/>
        </w:rPr>
        <w:t xml:space="preserve"> w terminie 30 dni od powzi</w:t>
      </w:r>
      <w:r w:rsidR="000455FF" w:rsidRPr="00784F6B">
        <w:rPr>
          <w:rFonts w:ascii="Roboto" w:hAnsi="Roboto" w:hint="eastAsia"/>
          <w:color w:val="auto"/>
          <w:sz w:val="20"/>
        </w:rPr>
        <w:t>ę</w:t>
      </w:r>
      <w:r w:rsidR="000455FF" w:rsidRPr="00784F6B">
        <w:rPr>
          <w:rFonts w:ascii="Roboto" w:hAnsi="Roboto"/>
          <w:color w:val="auto"/>
          <w:sz w:val="20"/>
        </w:rPr>
        <w:t>cia takiej wiadomo</w:t>
      </w:r>
      <w:r w:rsidR="000455FF" w:rsidRPr="00784F6B">
        <w:rPr>
          <w:rFonts w:ascii="Roboto" w:hAnsi="Roboto" w:hint="eastAsia"/>
          <w:color w:val="auto"/>
          <w:sz w:val="20"/>
        </w:rPr>
        <w:t>ś</w:t>
      </w:r>
      <w:r w:rsidR="000455FF" w:rsidRPr="00784F6B">
        <w:rPr>
          <w:rFonts w:ascii="Roboto" w:hAnsi="Roboto"/>
          <w:color w:val="auto"/>
          <w:sz w:val="20"/>
        </w:rPr>
        <w:t>ci</w:t>
      </w:r>
      <w:r w:rsidRPr="00784F6B">
        <w:rPr>
          <w:rFonts w:ascii="Roboto" w:hAnsi="Roboto"/>
          <w:color w:val="auto"/>
          <w:sz w:val="20"/>
        </w:rPr>
        <w:t>. Przerwanie prac z tego tytu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u nie stanowi </w:t>
      </w:r>
      <w:r w:rsidR="000455FF" w:rsidRPr="00784F6B">
        <w:rPr>
          <w:rFonts w:ascii="Roboto" w:hAnsi="Roboto"/>
          <w:color w:val="auto"/>
          <w:sz w:val="20"/>
        </w:rPr>
        <w:t xml:space="preserve">podstawy do </w:t>
      </w:r>
      <w:r w:rsidRPr="00784F6B">
        <w:rPr>
          <w:rFonts w:ascii="Roboto" w:hAnsi="Roboto" w:hint="eastAsia"/>
          <w:color w:val="auto"/>
          <w:sz w:val="20"/>
        </w:rPr>
        <w:t>żą</w:t>
      </w:r>
      <w:r w:rsidRPr="00784F6B">
        <w:rPr>
          <w:rFonts w:ascii="Roboto" w:hAnsi="Roboto"/>
          <w:color w:val="auto"/>
          <w:sz w:val="20"/>
        </w:rPr>
        <w:t>dania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wyd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enia terminu realizacji Umowy.</w:t>
      </w:r>
    </w:p>
    <w:p w14:paraId="57498F05" w14:textId="77777777" w:rsidR="00E708E7" w:rsidRPr="00784F6B" w:rsidRDefault="00E708E7" w:rsidP="00E17F56">
      <w:pPr>
        <w:numPr>
          <w:ilvl w:val="0"/>
          <w:numId w:val="36"/>
        </w:numPr>
        <w:tabs>
          <w:tab w:val="clear" w:pos="720"/>
        </w:tabs>
        <w:suppressAutoHyphens/>
        <w:spacing w:before="0" w:after="0"/>
        <w:ind w:left="284" w:hanging="284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 koordynacji prac wykonywanych przez podwykonawców i ponosi pe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odpowiedzialno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za nale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yte i terminowe wykonanie.</w:t>
      </w:r>
    </w:p>
    <w:p w14:paraId="3C0088C2" w14:textId="77777777" w:rsidR="003545D8" w:rsidRPr="00784F6B" w:rsidRDefault="003545D8" w:rsidP="00784F6B">
      <w:pPr>
        <w:suppressAutoHyphens/>
        <w:spacing w:before="0" w:after="0"/>
        <w:ind w:left="0" w:firstLine="0"/>
        <w:rPr>
          <w:rFonts w:ascii="Roboto" w:hAnsi="Roboto"/>
          <w:b/>
          <w:color w:val="auto"/>
          <w:spacing w:val="2"/>
          <w:sz w:val="20"/>
        </w:rPr>
      </w:pPr>
    </w:p>
    <w:p w14:paraId="7B8B616D" w14:textId="77777777" w:rsidR="00D4070C" w:rsidRPr="00784F6B" w:rsidRDefault="00764BE4" w:rsidP="00E17F56">
      <w:pPr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pacing w:val="2"/>
          <w:sz w:val="20"/>
        </w:rPr>
      </w:pPr>
      <w:r w:rsidRPr="00784F6B">
        <w:rPr>
          <w:rFonts w:ascii="Roboto" w:hAnsi="Roboto"/>
          <w:b/>
          <w:color w:val="auto"/>
          <w:spacing w:val="2"/>
          <w:sz w:val="20"/>
        </w:rPr>
        <w:t>AUTORSKIE PRAWA MAJ</w:t>
      </w:r>
      <w:r w:rsidRPr="00784F6B">
        <w:rPr>
          <w:rFonts w:ascii="Roboto" w:hAnsi="Roboto" w:hint="eastAsia"/>
          <w:b/>
          <w:color w:val="auto"/>
          <w:spacing w:val="2"/>
          <w:sz w:val="20"/>
        </w:rPr>
        <w:t>Ą</w:t>
      </w:r>
      <w:r w:rsidRPr="00784F6B">
        <w:rPr>
          <w:rFonts w:ascii="Roboto" w:hAnsi="Roboto"/>
          <w:b/>
          <w:color w:val="auto"/>
          <w:spacing w:val="2"/>
          <w:sz w:val="20"/>
        </w:rPr>
        <w:t>TKOWE I PRAWA ZALE</w:t>
      </w:r>
      <w:r w:rsidRPr="00784F6B">
        <w:rPr>
          <w:rFonts w:ascii="Roboto" w:hAnsi="Roboto" w:hint="eastAsia"/>
          <w:b/>
          <w:color w:val="auto"/>
          <w:spacing w:val="2"/>
          <w:sz w:val="20"/>
        </w:rPr>
        <w:t>Ż</w:t>
      </w:r>
      <w:r w:rsidRPr="00784F6B">
        <w:rPr>
          <w:rFonts w:ascii="Roboto" w:hAnsi="Roboto"/>
          <w:b/>
          <w:color w:val="auto"/>
          <w:spacing w:val="2"/>
          <w:sz w:val="20"/>
        </w:rPr>
        <w:t>NE</w:t>
      </w:r>
    </w:p>
    <w:p w14:paraId="2D258278" w14:textId="77777777" w:rsidR="00D4070C" w:rsidRPr="00784F6B" w:rsidRDefault="00764BE4" w:rsidP="00E17F56">
      <w:pPr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spacing w:val="2"/>
          <w:sz w:val="20"/>
        </w:rPr>
      </w:pPr>
      <w:r w:rsidRPr="00784F6B">
        <w:rPr>
          <w:rFonts w:ascii="Roboto" w:hAnsi="Roboto"/>
          <w:b/>
          <w:color w:val="auto"/>
          <w:spacing w:val="2"/>
          <w:sz w:val="20"/>
        </w:rPr>
        <w:t xml:space="preserve">§ </w:t>
      </w:r>
      <w:r w:rsidR="004145AC" w:rsidRPr="00784F6B">
        <w:rPr>
          <w:rFonts w:ascii="Roboto" w:hAnsi="Roboto"/>
          <w:b/>
          <w:color w:val="auto"/>
          <w:spacing w:val="2"/>
          <w:sz w:val="20"/>
        </w:rPr>
        <w:t>11</w:t>
      </w:r>
    </w:p>
    <w:p w14:paraId="130AF06A" w14:textId="77777777" w:rsidR="00D4070C" w:rsidRPr="00784F6B" w:rsidRDefault="00D4070C" w:rsidP="00E17F56">
      <w:pPr>
        <w:numPr>
          <w:ilvl w:val="1"/>
          <w:numId w:val="32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Przedmiot umowy </w:t>
      </w:r>
      <w:r w:rsidR="004D5A6E" w:rsidRPr="00784F6B">
        <w:rPr>
          <w:rFonts w:ascii="Roboto" w:hAnsi="Roboto"/>
          <w:color w:val="auto"/>
          <w:sz w:val="20"/>
        </w:rPr>
        <w:t xml:space="preserve">(dalej w niniejszym paragrafie jako: „Utwory”) </w:t>
      </w:r>
      <w:r w:rsidRPr="00784F6B">
        <w:rPr>
          <w:rFonts w:ascii="Roboto" w:hAnsi="Roboto"/>
          <w:color w:val="auto"/>
          <w:sz w:val="20"/>
        </w:rPr>
        <w:t>po dokonaniu odbioru i zap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aceniu wynagrodzenia stanowi w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asno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cego.</w:t>
      </w:r>
    </w:p>
    <w:p w14:paraId="25B5DC8A" w14:textId="77777777" w:rsidR="00D4070C" w:rsidRPr="00784F6B" w:rsidRDefault="00D4070C" w:rsidP="00E17F56">
      <w:pPr>
        <w:numPr>
          <w:ilvl w:val="3"/>
          <w:numId w:val="35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przenosi na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</w:t>
      </w:r>
      <w:r w:rsidR="004D5A6E" w:rsidRPr="00784F6B">
        <w:rPr>
          <w:rFonts w:ascii="Roboto" w:hAnsi="Roboto"/>
          <w:color w:val="auto"/>
          <w:sz w:val="20"/>
        </w:rPr>
        <w:t>bezwarunkowo, bez ogranicze</w:t>
      </w:r>
      <w:r w:rsidR="004D5A6E" w:rsidRPr="00784F6B">
        <w:rPr>
          <w:rFonts w:ascii="Roboto" w:hAnsi="Roboto" w:hint="eastAsia"/>
          <w:color w:val="auto"/>
          <w:sz w:val="20"/>
        </w:rPr>
        <w:t>ń</w:t>
      </w:r>
      <w:r w:rsidR="004D5A6E" w:rsidRPr="00784F6B">
        <w:rPr>
          <w:rFonts w:ascii="Roboto" w:hAnsi="Roboto"/>
          <w:color w:val="auto"/>
          <w:sz w:val="20"/>
        </w:rPr>
        <w:t xml:space="preserve"> czasowych, terytorialnych i </w:t>
      </w:r>
      <w:r w:rsidR="004D5A6E" w:rsidRPr="00784F6B">
        <w:rPr>
          <w:rFonts w:ascii="Roboto" w:hAnsi="Roboto" w:hint="eastAsia"/>
          <w:color w:val="auto"/>
          <w:sz w:val="20"/>
        </w:rPr>
        <w:t>ż</w:t>
      </w:r>
      <w:r w:rsidR="004D5A6E" w:rsidRPr="00784F6B">
        <w:rPr>
          <w:rFonts w:ascii="Roboto" w:hAnsi="Roboto"/>
          <w:color w:val="auto"/>
          <w:sz w:val="20"/>
        </w:rPr>
        <w:t>adnych innych, bez wynagrodzenia odr</w:t>
      </w:r>
      <w:r w:rsidR="004D5A6E" w:rsidRPr="00784F6B">
        <w:rPr>
          <w:rFonts w:ascii="Roboto" w:hAnsi="Roboto" w:hint="eastAsia"/>
          <w:color w:val="auto"/>
          <w:sz w:val="20"/>
        </w:rPr>
        <w:t>ę</w:t>
      </w:r>
      <w:r w:rsidR="004D5A6E" w:rsidRPr="00784F6B">
        <w:rPr>
          <w:rFonts w:ascii="Roboto" w:hAnsi="Roboto"/>
          <w:color w:val="auto"/>
          <w:sz w:val="20"/>
        </w:rPr>
        <w:t>bnego wzgl</w:t>
      </w:r>
      <w:r w:rsidR="004D5A6E" w:rsidRPr="00784F6B">
        <w:rPr>
          <w:rFonts w:ascii="Roboto" w:hAnsi="Roboto" w:hint="eastAsia"/>
          <w:color w:val="auto"/>
          <w:sz w:val="20"/>
        </w:rPr>
        <w:t>ę</w:t>
      </w:r>
      <w:r w:rsidR="004D5A6E" w:rsidRPr="00784F6B">
        <w:rPr>
          <w:rFonts w:ascii="Roboto" w:hAnsi="Roboto"/>
          <w:color w:val="auto"/>
          <w:sz w:val="20"/>
        </w:rPr>
        <w:t>dem p</w:t>
      </w:r>
      <w:r w:rsidR="004D5A6E" w:rsidRPr="00784F6B">
        <w:rPr>
          <w:rFonts w:ascii="Roboto" w:hAnsi="Roboto" w:hint="eastAsia"/>
          <w:color w:val="auto"/>
          <w:sz w:val="20"/>
        </w:rPr>
        <w:t>ł</w:t>
      </w:r>
      <w:r w:rsidR="004D5A6E" w:rsidRPr="00784F6B">
        <w:rPr>
          <w:rFonts w:ascii="Roboto" w:hAnsi="Roboto"/>
          <w:color w:val="auto"/>
          <w:sz w:val="20"/>
        </w:rPr>
        <w:t>atno</w:t>
      </w:r>
      <w:r w:rsidR="004D5A6E" w:rsidRPr="00784F6B">
        <w:rPr>
          <w:rFonts w:ascii="Roboto" w:hAnsi="Roboto" w:hint="eastAsia"/>
          <w:color w:val="auto"/>
          <w:sz w:val="20"/>
        </w:rPr>
        <w:t>ś</w:t>
      </w:r>
      <w:r w:rsidR="004D5A6E" w:rsidRPr="00784F6B">
        <w:rPr>
          <w:rFonts w:ascii="Roboto" w:hAnsi="Roboto"/>
          <w:color w:val="auto"/>
          <w:sz w:val="20"/>
        </w:rPr>
        <w:t>ci otrzymanych na podstawie Umowy, w najszerszym dopuszczalnym przez prawo zakresie autorskie prawa maj</w:t>
      </w:r>
      <w:r w:rsidR="004D5A6E" w:rsidRPr="00784F6B">
        <w:rPr>
          <w:rFonts w:ascii="Roboto" w:hAnsi="Roboto" w:hint="eastAsia"/>
          <w:color w:val="auto"/>
          <w:sz w:val="20"/>
        </w:rPr>
        <w:t>ą</w:t>
      </w:r>
      <w:r w:rsidR="004D5A6E" w:rsidRPr="00784F6B">
        <w:rPr>
          <w:rFonts w:ascii="Roboto" w:hAnsi="Roboto"/>
          <w:color w:val="auto"/>
          <w:sz w:val="20"/>
        </w:rPr>
        <w:t xml:space="preserve">tkowe do Utworów na wszystkich polach eksploatacji </w:t>
      </w:r>
      <w:r w:rsidR="004D5A6E" w:rsidRPr="00784F6B">
        <w:rPr>
          <w:rFonts w:ascii="Roboto" w:hAnsi="Roboto"/>
          <w:color w:val="auto"/>
          <w:sz w:val="20"/>
        </w:rPr>
        <w:lastRenderedPageBreak/>
        <w:t>znanych w chwili zawarcia Umowy, w tym w szczególno</w:t>
      </w:r>
      <w:r w:rsidR="004D5A6E" w:rsidRPr="00784F6B">
        <w:rPr>
          <w:rFonts w:ascii="Roboto" w:hAnsi="Roboto" w:hint="eastAsia"/>
          <w:color w:val="auto"/>
          <w:sz w:val="20"/>
        </w:rPr>
        <w:t>ś</w:t>
      </w:r>
      <w:r w:rsidR="004D5A6E" w:rsidRPr="00784F6B">
        <w:rPr>
          <w:rFonts w:ascii="Roboto" w:hAnsi="Roboto"/>
          <w:color w:val="auto"/>
          <w:sz w:val="20"/>
        </w:rPr>
        <w:t>ci na nast</w:t>
      </w:r>
      <w:r w:rsidR="004D5A6E" w:rsidRPr="00784F6B">
        <w:rPr>
          <w:rFonts w:ascii="Roboto" w:hAnsi="Roboto" w:hint="eastAsia"/>
          <w:color w:val="auto"/>
          <w:sz w:val="20"/>
        </w:rPr>
        <w:t>ę</w:t>
      </w:r>
      <w:r w:rsidR="004D5A6E" w:rsidRPr="00784F6B">
        <w:rPr>
          <w:rFonts w:ascii="Roboto" w:hAnsi="Roboto"/>
          <w:color w:val="auto"/>
          <w:sz w:val="20"/>
        </w:rPr>
        <w:t>puj</w:t>
      </w:r>
      <w:r w:rsidR="004D5A6E" w:rsidRPr="00784F6B">
        <w:rPr>
          <w:rFonts w:ascii="Roboto" w:hAnsi="Roboto" w:hint="eastAsia"/>
          <w:color w:val="auto"/>
          <w:sz w:val="20"/>
        </w:rPr>
        <w:t>ą</w:t>
      </w:r>
      <w:r w:rsidR="004D5A6E" w:rsidRPr="00784F6B">
        <w:rPr>
          <w:rFonts w:ascii="Roboto" w:hAnsi="Roboto"/>
          <w:color w:val="auto"/>
          <w:sz w:val="20"/>
        </w:rPr>
        <w:t xml:space="preserve">cych polach eksploatacji: </w:t>
      </w:r>
      <w:r w:rsidRPr="00784F6B">
        <w:rPr>
          <w:rFonts w:ascii="Roboto" w:hAnsi="Roboto"/>
          <w:color w:val="auto"/>
          <w:sz w:val="20"/>
        </w:rPr>
        <w:t>:</w:t>
      </w:r>
    </w:p>
    <w:p w14:paraId="4CDA5F4B" w14:textId="77777777" w:rsidR="00D4070C" w:rsidRPr="00784F6B" w:rsidRDefault="00D4070C" w:rsidP="00E17F56">
      <w:pPr>
        <w:numPr>
          <w:ilvl w:val="2"/>
          <w:numId w:val="69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 zakresie utrwalania i zwielokrotniania </w:t>
      </w:r>
      <w:r w:rsidR="004D5A6E" w:rsidRPr="00784F6B">
        <w:rPr>
          <w:rFonts w:ascii="Roboto" w:hAnsi="Roboto"/>
          <w:color w:val="auto"/>
          <w:sz w:val="20"/>
        </w:rPr>
        <w:t>Utworów</w:t>
      </w:r>
      <w:r w:rsidRPr="00784F6B">
        <w:rPr>
          <w:rFonts w:ascii="Roboto" w:hAnsi="Roboto"/>
          <w:color w:val="auto"/>
          <w:sz w:val="20"/>
        </w:rPr>
        <w:t xml:space="preserve">, w postaci wytwarzania </w:t>
      </w:r>
      <w:r w:rsidRPr="00784F6B">
        <w:rPr>
          <w:rFonts w:ascii="Roboto" w:hAnsi="Roboto"/>
          <w:color w:val="auto"/>
          <w:sz w:val="20"/>
        </w:rPr>
        <w:br/>
        <w:t xml:space="preserve">i reprodukowania egzemplarzy </w:t>
      </w:r>
      <w:r w:rsidR="004D5A6E" w:rsidRPr="00784F6B">
        <w:rPr>
          <w:rFonts w:ascii="Roboto" w:hAnsi="Roboto"/>
          <w:color w:val="auto"/>
          <w:sz w:val="20"/>
        </w:rPr>
        <w:t>Utworów</w:t>
      </w:r>
      <w:r w:rsidRPr="00784F6B">
        <w:rPr>
          <w:rFonts w:ascii="Roboto" w:hAnsi="Roboto"/>
          <w:color w:val="auto"/>
          <w:sz w:val="20"/>
        </w:rPr>
        <w:t>,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jako, informatory certyfikaty, plakaty, w ka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dej technice,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ci: na papierze – technik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drukarsk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, reprograficzn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, zapisu magnetycznego, technik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cyfrow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– wprowadzenie do pami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 komputera (</w:t>
      </w:r>
      <w:proofErr w:type="spellStart"/>
      <w:r w:rsidRPr="00784F6B">
        <w:rPr>
          <w:rFonts w:ascii="Roboto" w:hAnsi="Roboto"/>
          <w:color w:val="auto"/>
          <w:sz w:val="20"/>
        </w:rPr>
        <w:t>input</w:t>
      </w:r>
      <w:proofErr w:type="spellEnd"/>
      <w:r w:rsidRPr="00784F6B">
        <w:rPr>
          <w:rFonts w:ascii="Roboto" w:hAnsi="Roboto"/>
          <w:color w:val="auto"/>
          <w:sz w:val="20"/>
        </w:rPr>
        <w:t>) jak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kolwiek technik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cznie </w:t>
      </w:r>
      <w:r w:rsidRPr="00784F6B">
        <w:rPr>
          <w:rFonts w:ascii="Roboto" w:hAnsi="Roboto"/>
          <w:color w:val="auto"/>
          <w:sz w:val="20"/>
        </w:rPr>
        <w:br/>
        <w:t>z tymczasow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(czasow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) postaci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pojawiaj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np. w pami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 RAM, zwielokrotnianie postaci cyfrowej bezpo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rednio lub po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rednio, w sposób sta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y lub czasowy, w cz</w:t>
      </w:r>
      <w:r w:rsidRPr="00784F6B">
        <w:rPr>
          <w:rFonts w:ascii="Roboto" w:hAnsi="Roboto" w:hint="eastAsia"/>
          <w:color w:val="auto"/>
          <w:sz w:val="20"/>
        </w:rPr>
        <w:t>ęś</w:t>
      </w:r>
      <w:r w:rsidRPr="00784F6B">
        <w:rPr>
          <w:rFonts w:ascii="Roboto" w:hAnsi="Roboto"/>
          <w:color w:val="auto"/>
          <w:sz w:val="20"/>
        </w:rPr>
        <w:t>ci lub ca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na wszelkich 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nikach elektronicznych znanych </w:t>
      </w:r>
      <w:r w:rsidR="000B09F1" w:rsidRPr="00784F6B">
        <w:rPr>
          <w:rFonts w:ascii="Roboto" w:hAnsi="Roboto"/>
          <w:color w:val="auto"/>
          <w:sz w:val="20"/>
        </w:rPr>
        <w:br/>
      </w:r>
      <w:r w:rsidRPr="00784F6B">
        <w:rPr>
          <w:rFonts w:ascii="Roboto" w:hAnsi="Roboto"/>
          <w:color w:val="auto"/>
          <w:sz w:val="20"/>
        </w:rPr>
        <w:t>w chwili zawierania umowy,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na dyskietkach, ZIP, CD-ROM-ach lub CD-I, DVD, dyskach optycznych, na kliszy fotograficznej – na fotografiach kolorowej lub czarno – bia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ej, na slajdach, w postaci pojedynczych reprodukcji lub w albumie, w postaci egzemplarzy wykorzystanych do zapoznawania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br/>
        <w:t xml:space="preserve">z </w:t>
      </w:r>
      <w:r w:rsidR="004D5A6E" w:rsidRPr="00784F6B">
        <w:rPr>
          <w:rFonts w:ascii="Roboto" w:hAnsi="Roboto"/>
          <w:color w:val="auto"/>
          <w:sz w:val="20"/>
        </w:rPr>
        <w:t xml:space="preserve">Utworami </w:t>
      </w:r>
      <w:r w:rsidRPr="00784F6B">
        <w:rPr>
          <w:rFonts w:ascii="Roboto" w:hAnsi="Roboto"/>
          <w:color w:val="auto"/>
          <w:sz w:val="20"/>
        </w:rPr>
        <w:t>w sposób po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redni lub bezpo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redni – przy wykorzystaniu specjalnego urz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dzenia, np. rzutnika, komputera, technik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dyskretyzacji – poprzez skanowanie lub przekszta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cenie w zapis cyfrowy, w zapisie elektronicznym (digitalnym), w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cznie z czynno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ciami przygotowawczymi do sporz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dzenia egzemplarzy </w:t>
      </w:r>
      <w:r w:rsidR="004D5A6E" w:rsidRPr="00784F6B">
        <w:rPr>
          <w:rFonts w:ascii="Roboto" w:hAnsi="Roboto"/>
          <w:color w:val="auto"/>
          <w:sz w:val="20"/>
        </w:rPr>
        <w:t>Utworów</w:t>
      </w:r>
      <w:r w:rsidRPr="00784F6B">
        <w:rPr>
          <w:rFonts w:ascii="Roboto" w:hAnsi="Roboto"/>
          <w:color w:val="auto"/>
          <w:sz w:val="20"/>
        </w:rPr>
        <w:t>, takimi jak wykonanie klisz czy innych niezb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dnych negatywów, metod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holografii, czy metod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wytrawiania, lub przy 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wiadczonych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us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ugach, w wizerunku lub w 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zku z budowaniem wizerunku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cego.</w:t>
      </w:r>
    </w:p>
    <w:p w14:paraId="70868CD2" w14:textId="7FAC5BBE" w:rsidR="00D4070C" w:rsidRPr="00784F6B" w:rsidRDefault="00D4070C" w:rsidP="00E17F56">
      <w:pPr>
        <w:numPr>
          <w:ilvl w:val="2"/>
          <w:numId w:val="69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zakresie obrotu orygina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em albo egzemplarzami, na których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 xml:space="preserve">twory utrwalono </w:t>
      </w:r>
      <w:r w:rsidRPr="00784F6B">
        <w:rPr>
          <w:rFonts w:ascii="Roboto" w:hAnsi="Roboto"/>
          <w:color w:val="auto"/>
          <w:sz w:val="20"/>
        </w:rPr>
        <w:br/>
        <w:t xml:space="preserve">w postaci wprowadzania zwielokrotnianych egzemplarzy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tworów lub ich  elementów do obrotu drog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przeniesienia ich w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asno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ci, przez rozpowszechnianie w ramach akcji informacyjnych, promocyjnych, reklamowych czy indywidualnych, informacji na temat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i jego dzia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we wszelkiego typu </w:t>
      </w:r>
      <w:r w:rsidRPr="00784F6B">
        <w:rPr>
          <w:rFonts w:ascii="Roboto" w:hAnsi="Roboto"/>
          <w:color w:val="auto"/>
          <w:sz w:val="20"/>
        </w:rPr>
        <w:br/>
        <w:t>i rodzaju materia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ach, informacjach, materia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ach promocyjnych,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             w katalogach, w formie cyfrowej</w:t>
      </w:r>
      <w:r w:rsidR="004D5A6E" w:rsidRPr="00784F6B">
        <w:rPr>
          <w:rFonts w:ascii="Roboto" w:hAnsi="Roboto"/>
          <w:color w:val="auto"/>
          <w:sz w:val="20"/>
        </w:rPr>
        <w:t>, w szczególno</w:t>
      </w:r>
      <w:r w:rsidR="004D5A6E" w:rsidRPr="00784F6B">
        <w:rPr>
          <w:rFonts w:ascii="Roboto" w:hAnsi="Roboto" w:hint="eastAsia"/>
          <w:color w:val="auto"/>
          <w:sz w:val="20"/>
        </w:rPr>
        <w:t>ś</w:t>
      </w:r>
      <w:r w:rsidR="004D5A6E" w:rsidRPr="00784F6B">
        <w:rPr>
          <w:rFonts w:ascii="Roboto" w:hAnsi="Roboto"/>
          <w:color w:val="auto"/>
          <w:sz w:val="20"/>
        </w:rPr>
        <w:t>ci na p</w:t>
      </w:r>
      <w:r w:rsidR="004D5A6E" w:rsidRPr="00784F6B">
        <w:rPr>
          <w:rFonts w:ascii="Roboto" w:hAnsi="Roboto" w:hint="eastAsia"/>
          <w:color w:val="auto"/>
          <w:sz w:val="20"/>
        </w:rPr>
        <w:t>ł</w:t>
      </w:r>
      <w:r w:rsidR="004D5A6E" w:rsidRPr="00784F6B">
        <w:rPr>
          <w:rFonts w:ascii="Roboto" w:hAnsi="Roboto"/>
          <w:color w:val="auto"/>
          <w:sz w:val="20"/>
        </w:rPr>
        <w:t>ytach</w:t>
      </w:r>
      <w:r w:rsidRPr="00784F6B">
        <w:rPr>
          <w:rFonts w:ascii="Roboto" w:hAnsi="Roboto"/>
          <w:color w:val="auto"/>
          <w:sz w:val="20"/>
        </w:rPr>
        <w:t xml:space="preserve"> CD, na </w:t>
      </w:r>
      <w:r w:rsidR="00480CF0" w:rsidRPr="00784F6B">
        <w:rPr>
          <w:rFonts w:ascii="Roboto" w:hAnsi="Roboto"/>
          <w:color w:val="auto"/>
          <w:sz w:val="20"/>
        </w:rPr>
        <w:t>ta</w:t>
      </w:r>
      <w:r w:rsidR="00480CF0" w:rsidRPr="00784F6B">
        <w:rPr>
          <w:rFonts w:ascii="Roboto" w:hAnsi="Roboto" w:hint="eastAsia"/>
          <w:color w:val="auto"/>
          <w:sz w:val="20"/>
        </w:rPr>
        <w:t>ś</w:t>
      </w:r>
      <w:r w:rsidR="00480CF0" w:rsidRPr="00784F6B">
        <w:rPr>
          <w:rFonts w:ascii="Roboto" w:hAnsi="Roboto"/>
          <w:color w:val="auto"/>
          <w:sz w:val="20"/>
        </w:rPr>
        <w:t xml:space="preserve">mie magnetycznej, filmowej, </w:t>
      </w:r>
      <w:r w:rsidRPr="00784F6B">
        <w:rPr>
          <w:rFonts w:ascii="Roboto" w:hAnsi="Roboto"/>
          <w:color w:val="auto"/>
          <w:sz w:val="20"/>
        </w:rPr>
        <w:t>w publikacjach ksi</w:t>
      </w:r>
      <w:r w:rsidRPr="00784F6B">
        <w:rPr>
          <w:rFonts w:ascii="Roboto" w:hAnsi="Roboto" w:hint="eastAsia"/>
          <w:color w:val="auto"/>
          <w:sz w:val="20"/>
        </w:rPr>
        <w:t>ąż</w:t>
      </w:r>
      <w:r w:rsidRPr="00784F6B">
        <w:rPr>
          <w:rFonts w:ascii="Roboto" w:hAnsi="Roboto"/>
          <w:color w:val="auto"/>
          <w:sz w:val="20"/>
        </w:rPr>
        <w:t>kowych zawieraj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</w:t>
      </w:r>
      <w:r w:rsidR="00480CF0" w:rsidRPr="00784F6B">
        <w:rPr>
          <w:rFonts w:ascii="Roboto" w:hAnsi="Roboto"/>
          <w:color w:val="auto"/>
          <w:sz w:val="20"/>
        </w:rPr>
        <w:t xml:space="preserve">ych informacje </w:t>
      </w:r>
      <w:r w:rsidR="00480CF0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="00480CF0" w:rsidRPr="00784F6B">
        <w:rPr>
          <w:rFonts w:ascii="Roboto" w:hAnsi="Roboto"/>
          <w:color w:val="auto"/>
          <w:sz w:val="20"/>
        </w:rPr>
        <w:t>o Zamawiaj</w:t>
      </w:r>
      <w:r w:rsidR="00480CF0" w:rsidRPr="00784F6B">
        <w:rPr>
          <w:rFonts w:ascii="Roboto" w:hAnsi="Roboto" w:hint="eastAsia"/>
          <w:color w:val="auto"/>
          <w:sz w:val="20"/>
        </w:rPr>
        <w:t>ą</w:t>
      </w:r>
      <w:r w:rsidR="00480CF0" w:rsidRPr="00784F6B">
        <w:rPr>
          <w:rFonts w:ascii="Roboto" w:hAnsi="Roboto"/>
          <w:color w:val="auto"/>
          <w:sz w:val="20"/>
        </w:rPr>
        <w:t xml:space="preserve">cym, </w:t>
      </w:r>
      <w:r w:rsidRPr="00784F6B">
        <w:rPr>
          <w:rFonts w:ascii="Roboto" w:hAnsi="Roboto"/>
          <w:color w:val="auto"/>
          <w:sz w:val="20"/>
        </w:rPr>
        <w:t>w artyku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ach prasowych po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wi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conych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cemu, </w:t>
      </w:r>
      <w:r w:rsidR="00480CF0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>w sprzeda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y na odleg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>,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drog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pocztow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lub innymi 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rodkami, w tym poprzez </w:t>
      </w:r>
      <w:proofErr w:type="spellStart"/>
      <w:r w:rsidRPr="00784F6B">
        <w:rPr>
          <w:rFonts w:ascii="Roboto" w:hAnsi="Roboto"/>
          <w:color w:val="auto"/>
          <w:sz w:val="20"/>
        </w:rPr>
        <w:t>direct</w:t>
      </w:r>
      <w:proofErr w:type="spellEnd"/>
      <w:r w:rsidRPr="00784F6B">
        <w:rPr>
          <w:rFonts w:ascii="Roboto" w:hAnsi="Roboto"/>
          <w:color w:val="auto"/>
          <w:sz w:val="20"/>
        </w:rPr>
        <w:t xml:space="preserve"> mailing, poprzez dystrybucj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egzemplarzy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tworów samodzielnie, w handlu elektronicznym, Internecie a tak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u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yczenia lub najmu orygina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u albo egzemplarzy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tworów,</w:t>
      </w:r>
    </w:p>
    <w:p w14:paraId="74D5468D" w14:textId="77777777" w:rsidR="00D4070C" w:rsidRPr="00784F6B" w:rsidRDefault="00D4070C" w:rsidP="00E17F56">
      <w:pPr>
        <w:numPr>
          <w:ilvl w:val="2"/>
          <w:numId w:val="69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lastRenderedPageBreak/>
        <w:t xml:space="preserve">w zakresie rozpowszechniania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tworów w sposób inny ni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lony w lit. b), </w:t>
      </w:r>
      <w:r w:rsidRPr="00784F6B">
        <w:rPr>
          <w:rFonts w:ascii="Roboto" w:hAnsi="Roboto"/>
          <w:color w:val="auto"/>
          <w:sz w:val="20"/>
        </w:rPr>
        <w:br/>
        <w:t>w postaci publicznego wystawienia, wy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wietlenia, odtworzenia, wykorzystania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tworów lub ich elementów w dzia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ach wizualnych, audiowizualnych lub multimedialnych,</w:t>
      </w:r>
    </w:p>
    <w:p w14:paraId="35008F93" w14:textId="12487DD0" w:rsidR="00D4070C" w:rsidRPr="00784F6B" w:rsidRDefault="00D4070C" w:rsidP="00E17F56">
      <w:pPr>
        <w:numPr>
          <w:ilvl w:val="0"/>
          <w:numId w:val="70"/>
        </w:numPr>
        <w:suppressAutoHyphens/>
        <w:spacing w:before="0" w:after="0"/>
        <w:ind w:left="71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wystawienie lub takie publiczne udost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pnienie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tworów aby ka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dy móg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 mie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do </w:t>
      </w:r>
      <w:r w:rsidR="004D5A6E" w:rsidRPr="00784F6B">
        <w:rPr>
          <w:rFonts w:ascii="Roboto" w:hAnsi="Roboto"/>
          <w:color w:val="auto"/>
          <w:sz w:val="20"/>
        </w:rPr>
        <w:t xml:space="preserve">nich </w:t>
      </w:r>
      <w:r w:rsidRPr="00784F6B">
        <w:rPr>
          <w:rFonts w:ascii="Roboto" w:hAnsi="Roboto"/>
          <w:color w:val="auto"/>
          <w:sz w:val="20"/>
        </w:rPr>
        <w:t>dost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p w miejscu i czasie przez siebie wybranym – udost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pnianie </w:t>
      </w:r>
      <w:r w:rsidRPr="00784F6B">
        <w:rPr>
          <w:rFonts w:ascii="Roboto" w:hAnsi="Roboto"/>
          <w:color w:val="auto"/>
          <w:sz w:val="20"/>
        </w:rPr>
        <w:br/>
        <w:t>w sieciach komputerowych,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w Internecie, przedstawienie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tworów samodzielnie lub w witrynie internetowej Zamawi</w:t>
      </w:r>
      <w:r w:rsidR="00480CF0" w:rsidRPr="00784F6B">
        <w:rPr>
          <w:rFonts w:ascii="Roboto" w:hAnsi="Roboto"/>
          <w:color w:val="auto"/>
          <w:sz w:val="20"/>
        </w:rPr>
        <w:t>aj</w:t>
      </w:r>
      <w:r w:rsidR="00480CF0" w:rsidRPr="00784F6B">
        <w:rPr>
          <w:rFonts w:ascii="Roboto" w:hAnsi="Roboto" w:hint="eastAsia"/>
          <w:color w:val="auto"/>
          <w:sz w:val="20"/>
        </w:rPr>
        <w:t>ą</w:t>
      </w:r>
      <w:r w:rsidR="00480CF0" w:rsidRPr="00784F6B">
        <w:rPr>
          <w:rFonts w:ascii="Roboto" w:hAnsi="Roboto"/>
          <w:color w:val="auto"/>
          <w:sz w:val="20"/>
        </w:rPr>
        <w:t>cego, przy u</w:t>
      </w:r>
      <w:r w:rsidR="00480CF0" w:rsidRPr="00784F6B">
        <w:rPr>
          <w:rFonts w:ascii="Roboto" w:hAnsi="Roboto" w:hint="eastAsia"/>
          <w:color w:val="auto"/>
          <w:sz w:val="20"/>
        </w:rPr>
        <w:t>ż</w:t>
      </w:r>
      <w:r w:rsidR="00480CF0" w:rsidRPr="00784F6B">
        <w:rPr>
          <w:rFonts w:ascii="Roboto" w:hAnsi="Roboto"/>
          <w:color w:val="auto"/>
          <w:sz w:val="20"/>
        </w:rPr>
        <w:t xml:space="preserve">yciu telefonii </w:t>
      </w:r>
      <w:r w:rsidRPr="00784F6B">
        <w:rPr>
          <w:rFonts w:ascii="Roboto" w:hAnsi="Roboto"/>
          <w:color w:val="auto"/>
          <w:sz w:val="20"/>
        </w:rPr>
        <w:t>komórkowej i/lub Internetu lub innej linii on-line lub po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cze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off-</w:t>
      </w:r>
      <w:proofErr w:type="spellStart"/>
      <w:r w:rsidRPr="00784F6B">
        <w:rPr>
          <w:rFonts w:ascii="Roboto" w:hAnsi="Roboto"/>
          <w:color w:val="auto"/>
          <w:sz w:val="20"/>
        </w:rPr>
        <w:t>line</w:t>
      </w:r>
      <w:proofErr w:type="spellEnd"/>
      <w:r w:rsidRPr="00784F6B">
        <w:rPr>
          <w:rFonts w:ascii="Roboto" w:hAnsi="Roboto"/>
          <w:color w:val="auto"/>
          <w:sz w:val="20"/>
        </w:rPr>
        <w:t xml:space="preserve">, on </w:t>
      </w:r>
      <w:proofErr w:type="spellStart"/>
      <w:r w:rsidRPr="00784F6B">
        <w:rPr>
          <w:rFonts w:ascii="Roboto" w:hAnsi="Roboto"/>
          <w:color w:val="auto"/>
          <w:sz w:val="20"/>
        </w:rPr>
        <w:t>demand</w:t>
      </w:r>
      <w:proofErr w:type="spellEnd"/>
      <w:r w:rsidRPr="00784F6B">
        <w:rPr>
          <w:rFonts w:ascii="Roboto" w:hAnsi="Roboto"/>
          <w:color w:val="auto"/>
          <w:sz w:val="20"/>
        </w:rPr>
        <w:t>, wprowadzanie do pami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 komputera jak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kolwiek technik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cznie                             z tymczasow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(czasow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) postaci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pojawiaj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</w:t>
      </w:r>
      <w:proofErr w:type="spellStart"/>
      <w:r w:rsidRPr="00784F6B">
        <w:rPr>
          <w:rFonts w:ascii="Roboto" w:hAnsi="Roboto"/>
          <w:color w:val="auto"/>
          <w:sz w:val="20"/>
        </w:rPr>
        <w:t>np.w</w:t>
      </w:r>
      <w:proofErr w:type="spellEnd"/>
      <w:r w:rsidRPr="00784F6B">
        <w:rPr>
          <w:rFonts w:ascii="Roboto" w:hAnsi="Roboto"/>
          <w:color w:val="auto"/>
          <w:sz w:val="20"/>
        </w:rPr>
        <w:t xml:space="preserve"> pami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 RAM,</w:t>
      </w:r>
    </w:p>
    <w:p w14:paraId="7190DA15" w14:textId="77777777" w:rsidR="00D4070C" w:rsidRPr="00784F6B" w:rsidRDefault="00D4070C" w:rsidP="00E17F56">
      <w:pPr>
        <w:numPr>
          <w:ilvl w:val="0"/>
          <w:numId w:val="71"/>
        </w:numPr>
        <w:suppressAutoHyphens/>
        <w:spacing w:before="0" w:after="0"/>
        <w:ind w:left="717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reemitowanie dzie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, o których mowa w lit. c) oraz eksploatacja w ramach platform cyfrowych.</w:t>
      </w:r>
    </w:p>
    <w:p w14:paraId="5D0B561B" w14:textId="77777777" w:rsidR="00D4070C" w:rsidRPr="00784F6B" w:rsidRDefault="00D4070C" w:rsidP="00E17F56">
      <w:pPr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wiadcza,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e jego prawa do </w:t>
      </w:r>
      <w:r w:rsidR="004D5A6E" w:rsidRPr="00784F6B">
        <w:rPr>
          <w:rFonts w:ascii="Roboto" w:hAnsi="Roboto"/>
          <w:color w:val="auto"/>
          <w:sz w:val="20"/>
        </w:rPr>
        <w:t>Utworów</w:t>
      </w:r>
      <w:r w:rsidRPr="00784F6B">
        <w:rPr>
          <w:rFonts w:ascii="Roboto" w:hAnsi="Roboto"/>
          <w:color w:val="auto"/>
          <w:sz w:val="20"/>
        </w:rPr>
        <w:t xml:space="preserve"> nie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</w:t>
      </w:r>
      <w:r w:rsidRPr="00784F6B">
        <w:rPr>
          <w:rFonts w:ascii="Roboto" w:hAnsi="Roboto"/>
          <w:color w:val="auto"/>
          <w:sz w:val="20"/>
        </w:rPr>
        <w:br/>
        <w:t>w niczym i przez nikogo ograniczone</w:t>
      </w:r>
      <w:r w:rsidR="004D5A6E" w:rsidRPr="00784F6B">
        <w:rPr>
          <w:rFonts w:ascii="Roboto" w:hAnsi="Roboto"/>
          <w:color w:val="auto"/>
          <w:sz w:val="20"/>
        </w:rPr>
        <w:t xml:space="preserve"> oraz </w:t>
      </w:r>
      <w:r w:rsidR="004D5A6E" w:rsidRPr="00784F6B">
        <w:rPr>
          <w:rFonts w:ascii="Roboto" w:hAnsi="Roboto" w:hint="eastAsia"/>
          <w:color w:val="auto"/>
          <w:sz w:val="20"/>
        </w:rPr>
        <w:t>ż</w:t>
      </w:r>
      <w:r w:rsidR="004D5A6E" w:rsidRPr="00784F6B">
        <w:rPr>
          <w:rFonts w:ascii="Roboto" w:hAnsi="Roboto"/>
          <w:color w:val="auto"/>
          <w:sz w:val="20"/>
        </w:rPr>
        <w:t>e Utwory s</w:t>
      </w:r>
      <w:r w:rsidR="004D5A6E" w:rsidRPr="00784F6B">
        <w:rPr>
          <w:rFonts w:ascii="Roboto" w:hAnsi="Roboto" w:hint="eastAsia"/>
          <w:color w:val="auto"/>
          <w:sz w:val="20"/>
        </w:rPr>
        <w:t>ą</w:t>
      </w:r>
      <w:r w:rsidR="004D5A6E" w:rsidRPr="00784F6B">
        <w:rPr>
          <w:rFonts w:ascii="Roboto" w:hAnsi="Roboto"/>
          <w:color w:val="auto"/>
          <w:sz w:val="20"/>
        </w:rPr>
        <w:t xml:space="preserve"> wolne od wad prawnych</w:t>
      </w:r>
      <w:r w:rsidRPr="00784F6B">
        <w:rPr>
          <w:rFonts w:ascii="Roboto" w:hAnsi="Roboto"/>
          <w:color w:val="auto"/>
          <w:sz w:val="20"/>
        </w:rPr>
        <w:t>.</w:t>
      </w:r>
    </w:p>
    <w:p w14:paraId="16F33B07" w14:textId="77777777" w:rsidR="004D5A6E" w:rsidRPr="00784F6B" w:rsidRDefault="004D5A6E" w:rsidP="004D5A6E">
      <w:pPr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Wykonawca gwarantuje, 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 osoby wykonuj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 prace w ramach 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zków Wykonawcy wynikaj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cych z niniejszej Umowy lub dzia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 na jego zlecenie, lub </w:t>
      </w:r>
      <w:r w:rsidR="00480CF0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>z jego upowa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nienia,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podwykonawcy lub personel Wykonawcy przed udzieleniem przeniesienie autorskich praw maj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tkowych do Utworów, </w:t>
      </w:r>
      <w:r w:rsidR="00480CF0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>o których mowa w §7 ust. 2 niniejszej Umowy, przenios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na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autorskie prawa maj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tkowe i prawo do wykonywania i zezwalania na wykonywanie praw zale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nych do Utworów, na polach eksploatacji wskazanych w </w:t>
      </w:r>
      <w:r w:rsidRPr="00784F6B">
        <w:rPr>
          <w:rFonts w:ascii="Roboto" w:hAnsi="Roboto" w:hint="eastAsia"/>
          <w:color w:val="auto"/>
          <w:sz w:val="20"/>
        </w:rPr>
        <w:t>§</w:t>
      </w:r>
      <w:r w:rsidRPr="00784F6B">
        <w:rPr>
          <w:rFonts w:ascii="Roboto" w:hAnsi="Roboto"/>
          <w:color w:val="auto"/>
          <w:sz w:val="20"/>
        </w:rPr>
        <w:t>7 ust. 2 niniejszej Umowy, jak równie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udziel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upowa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nienia do wykonywania w ich imieniu autorskich praw osobistych do Utworów, jak równie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zobowi</w:t>
      </w:r>
      <w:r w:rsidRPr="00784F6B">
        <w:rPr>
          <w:rFonts w:ascii="Roboto" w:hAnsi="Roboto" w:hint="eastAsia"/>
          <w:color w:val="auto"/>
          <w:sz w:val="20"/>
        </w:rPr>
        <w:t>ążą</w:t>
      </w:r>
      <w:r w:rsidRPr="00784F6B">
        <w:rPr>
          <w:rFonts w:ascii="Roboto" w:hAnsi="Roboto"/>
          <w:color w:val="auto"/>
          <w:sz w:val="20"/>
        </w:rPr>
        <w:t xml:space="preserve">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 niewykonywania praw osobistych wzgl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dem Utworów..</w:t>
      </w:r>
    </w:p>
    <w:p w14:paraId="0C2C40A1" w14:textId="77777777" w:rsidR="00D4070C" w:rsidRPr="00784F6B" w:rsidRDefault="00D4070C" w:rsidP="00E17F56">
      <w:pPr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wyra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a zgod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na dokonywanie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modyfikacji lub zmian w </w:t>
      </w:r>
      <w:r w:rsidR="004D5A6E" w:rsidRPr="00784F6B">
        <w:rPr>
          <w:rFonts w:ascii="Roboto" w:hAnsi="Roboto"/>
          <w:color w:val="auto"/>
          <w:sz w:val="20"/>
        </w:rPr>
        <w:t>Utworach</w:t>
      </w:r>
      <w:r w:rsidRPr="00784F6B">
        <w:rPr>
          <w:rFonts w:ascii="Roboto" w:hAnsi="Roboto"/>
          <w:color w:val="auto"/>
          <w:sz w:val="20"/>
        </w:rPr>
        <w:t>.</w:t>
      </w:r>
    </w:p>
    <w:p w14:paraId="18B82619" w14:textId="020F5CB9" w:rsidR="00D4070C" w:rsidRPr="00784F6B" w:rsidRDefault="00D4070C" w:rsidP="00E17F56">
      <w:pPr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wiadcza, i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zezwala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n</w:t>
      </w:r>
      <w:r w:rsidR="00480CF0" w:rsidRPr="00784F6B">
        <w:rPr>
          <w:rFonts w:ascii="Roboto" w:hAnsi="Roboto"/>
          <w:color w:val="auto"/>
          <w:sz w:val="20"/>
        </w:rPr>
        <w:t>a rozporz</w:t>
      </w:r>
      <w:r w:rsidR="00480CF0" w:rsidRPr="00784F6B">
        <w:rPr>
          <w:rFonts w:ascii="Roboto" w:hAnsi="Roboto" w:hint="eastAsia"/>
          <w:color w:val="auto"/>
          <w:sz w:val="20"/>
        </w:rPr>
        <w:t>ą</w:t>
      </w:r>
      <w:r w:rsidR="00480CF0" w:rsidRPr="00784F6B">
        <w:rPr>
          <w:rFonts w:ascii="Roboto" w:hAnsi="Roboto"/>
          <w:color w:val="auto"/>
          <w:sz w:val="20"/>
        </w:rPr>
        <w:t xml:space="preserve">dzanie </w:t>
      </w:r>
      <w:r w:rsidR="00480CF0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="00480CF0" w:rsidRPr="00784F6B">
        <w:rPr>
          <w:rFonts w:ascii="Roboto" w:hAnsi="Roboto"/>
          <w:color w:val="auto"/>
          <w:sz w:val="20"/>
        </w:rPr>
        <w:t xml:space="preserve">i korzystanie </w:t>
      </w:r>
      <w:r w:rsidRPr="00784F6B">
        <w:rPr>
          <w:rFonts w:ascii="Roboto" w:hAnsi="Roboto"/>
          <w:color w:val="auto"/>
          <w:sz w:val="20"/>
        </w:rPr>
        <w:t>z opracowa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4D5A6E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tworu i na wykonywanie pozosta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ych praw zale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nych </w:t>
      </w:r>
      <w:r w:rsidR="004D5A6E" w:rsidRPr="00784F6B">
        <w:rPr>
          <w:rFonts w:ascii="Roboto" w:hAnsi="Roboto"/>
          <w:color w:val="auto"/>
          <w:sz w:val="20"/>
        </w:rPr>
        <w:t>oraz udziela Zamawiaj</w:t>
      </w:r>
      <w:r w:rsidR="004D5A6E" w:rsidRPr="00784F6B">
        <w:rPr>
          <w:rFonts w:ascii="Roboto" w:hAnsi="Roboto" w:hint="eastAsia"/>
          <w:color w:val="auto"/>
          <w:sz w:val="20"/>
        </w:rPr>
        <w:t>ą</w:t>
      </w:r>
      <w:r w:rsidR="004D5A6E" w:rsidRPr="00784F6B">
        <w:rPr>
          <w:rFonts w:ascii="Roboto" w:hAnsi="Roboto"/>
          <w:color w:val="auto"/>
          <w:sz w:val="20"/>
        </w:rPr>
        <w:t>cemu upowa</w:t>
      </w:r>
      <w:r w:rsidR="004D5A6E" w:rsidRPr="00784F6B">
        <w:rPr>
          <w:rFonts w:ascii="Roboto" w:hAnsi="Roboto" w:hint="eastAsia"/>
          <w:color w:val="auto"/>
          <w:sz w:val="20"/>
        </w:rPr>
        <w:t>ż</w:t>
      </w:r>
      <w:r w:rsidR="004D5A6E" w:rsidRPr="00784F6B">
        <w:rPr>
          <w:rFonts w:ascii="Roboto" w:hAnsi="Roboto"/>
          <w:color w:val="auto"/>
          <w:sz w:val="20"/>
        </w:rPr>
        <w:t>nienia do wykonywania praw zale</w:t>
      </w:r>
      <w:r w:rsidR="004D5A6E" w:rsidRPr="00784F6B">
        <w:rPr>
          <w:rFonts w:ascii="Roboto" w:hAnsi="Roboto" w:hint="eastAsia"/>
          <w:color w:val="auto"/>
          <w:sz w:val="20"/>
        </w:rPr>
        <w:t>ż</w:t>
      </w:r>
      <w:r w:rsidR="004D5A6E" w:rsidRPr="00784F6B">
        <w:rPr>
          <w:rFonts w:ascii="Roboto" w:hAnsi="Roboto"/>
          <w:color w:val="auto"/>
          <w:sz w:val="20"/>
        </w:rPr>
        <w:t>nych Utworów</w:t>
      </w:r>
      <w:r w:rsidR="000455FF" w:rsidRPr="00784F6B">
        <w:rPr>
          <w:rFonts w:ascii="Roboto" w:hAnsi="Roboto"/>
          <w:color w:val="auto"/>
          <w:sz w:val="20"/>
        </w:rPr>
        <w:t>.</w:t>
      </w:r>
    </w:p>
    <w:p w14:paraId="6B9A5D1A" w14:textId="77777777" w:rsidR="00D4070C" w:rsidRPr="00784F6B" w:rsidRDefault="00D4070C" w:rsidP="00E17F56">
      <w:pPr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przypadku wyst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pienia konieczno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wykorzystania przy realizacji niniejszej umowy rozwi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prawnie chronionych, których w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cicielami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osoby trzecie </w:t>
      </w:r>
      <w:r w:rsidRPr="00784F6B">
        <w:rPr>
          <w:rFonts w:ascii="Roboto" w:hAnsi="Roboto"/>
          <w:color w:val="auto"/>
          <w:sz w:val="20"/>
        </w:rPr>
        <w:lastRenderedPageBreak/>
        <w:t xml:space="preserve">Wykonawca </w:t>
      </w:r>
      <w:r w:rsidR="000455FF" w:rsidRPr="00784F6B">
        <w:rPr>
          <w:rFonts w:ascii="Roboto" w:hAnsi="Roboto"/>
          <w:color w:val="auto"/>
          <w:sz w:val="20"/>
        </w:rPr>
        <w:t>niezw</w:t>
      </w:r>
      <w:r w:rsidR="000455FF" w:rsidRPr="00784F6B">
        <w:rPr>
          <w:rFonts w:ascii="Roboto" w:hAnsi="Roboto" w:hint="eastAsia"/>
          <w:color w:val="auto"/>
          <w:sz w:val="20"/>
        </w:rPr>
        <w:t>ł</w:t>
      </w:r>
      <w:r w:rsidR="000455FF" w:rsidRPr="00784F6B">
        <w:rPr>
          <w:rFonts w:ascii="Roboto" w:hAnsi="Roboto"/>
          <w:color w:val="auto"/>
          <w:sz w:val="20"/>
        </w:rPr>
        <w:t xml:space="preserve">ocznie </w:t>
      </w:r>
      <w:r w:rsidRPr="00784F6B">
        <w:rPr>
          <w:rFonts w:ascii="Roboto" w:hAnsi="Roboto"/>
          <w:color w:val="auto"/>
          <w:sz w:val="20"/>
        </w:rPr>
        <w:t>powiadomi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w celu uzyskania jego pisemnej zgody.</w:t>
      </w:r>
    </w:p>
    <w:p w14:paraId="1BF2AE5A" w14:textId="77777777" w:rsidR="00D4070C" w:rsidRPr="00784F6B" w:rsidRDefault="00D4070C" w:rsidP="00E17F56">
      <w:pPr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przypadku wykorzystania rozwi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za</w:t>
      </w:r>
      <w:r w:rsidRPr="00784F6B">
        <w:rPr>
          <w:rFonts w:ascii="Roboto" w:hAnsi="Roboto" w:hint="eastAsia"/>
          <w:color w:val="auto"/>
          <w:sz w:val="20"/>
        </w:rPr>
        <w:t>ń</w:t>
      </w:r>
      <w:r w:rsidRPr="00784F6B">
        <w:rPr>
          <w:rFonts w:ascii="Roboto" w:hAnsi="Roboto"/>
          <w:color w:val="auto"/>
          <w:sz w:val="20"/>
        </w:rPr>
        <w:t xml:space="preserve"> prawnie chronionych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bez </w:t>
      </w:r>
      <w:r w:rsidRPr="00784F6B">
        <w:rPr>
          <w:rFonts w:ascii="Roboto" w:hAnsi="Roboto"/>
          <w:color w:val="auto"/>
          <w:sz w:val="20"/>
        </w:rPr>
        <w:br/>
        <w:t>zgody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cego, pe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odpowiedzialno</w:t>
      </w:r>
      <w:r w:rsidRPr="00784F6B">
        <w:rPr>
          <w:rFonts w:ascii="Roboto" w:hAnsi="Roboto" w:hint="eastAsia"/>
          <w:color w:val="auto"/>
          <w:sz w:val="20"/>
        </w:rPr>
        <w:t>ść</w:t>
      </w:r>
      <w:r w:rsidRPr="00784F6B">
        <w:rPr>
          <w:rFonts w:ascii="Roboto" w:hAnsi="Roboto"/>
          <w:color w:val="auto"/>
          <w:sz w:val="20"/>
        </w:rPr>
        <w:t xml:space="preserve"> prawn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i finansow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za naruszenie praw wy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cznych ponosi Wykonawca.</w:t>
      </w:r>
    </w:p>
    <w:p w14:paraId="48176892" w14:textId="77777777" w:rsidR="000455FF" w:rsidRPr="00784F6B" w:rsidRDefault="000455FF" w:rsidP="000455FF">
      <w:pPr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.Wykonawca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, pod rygorem odpowiedzialno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odszkodowawczej, do podejmowania wszelkich uzasadnionych, a prawnie dopuszczalnych czynno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celem uchronienia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przed roszczeniami osób trzecich oraz zapewnienia mu mo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liwo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niezak</w:t>
      </w:r>
      <w:r w:rsidRPr="00784F6B">
        <w:rPr>
          <w:rFonts w:ascii="Roboto" w:hAnsi="Roboto" w:hint="eastAsia"/>
          <w:color w:val="auto"/>
          <w:sz w:val="20"/>
        </w:rPr>
        <w:t>łó</w:t>
      </w:r>
      <w:r w:rsidRPr="00784F6B">
        <w:rPr>
          <w:rFonts w:ascii="Roboto" w:hAnsi="Roboto"/>
          <w:color w:val="auto"/>
          <w:sz w:val="20"/>
        </w:rPr>
        <w:t>conego korzystania z Utworów.</w:t>
      </w:r>
    </w:p>
    <w:p w14:paraId="45137385" w14:textId="374602C3" w:rsidR="00D4070C" w:rsidRPr="00784F6B" w:rsidRDefault="00D4070C" w:rsidP="00E17F56">
      <w:pPr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Wykonawca zobowi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zuje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do uzyskania od twórcy </w:t>
      </w:r>
      <w:r w:rsidR="004D5A6E" w:rsidRPr="00784F6B">
        <w:rPr>
          <w:rFonts w:ascii="Roboto" w:hAnsi="Roboto"/>
          <w:color w:val="auto"/>
          <w:sz w:val="20"/>
        </w:rPr>
        <w:t xml:space="preserve">Utworów </w:t>
      </w:r>
      <w:r w:rsidRPr="00784F6B">
        <w:rPr>
          <w:rFonts w:ascii="Roboto" w:hAnsi="Roboto"/>
          <w:color w:val="auto"/>
          <w:sz w:val="20"/>
        </w:rPr>
        <w:t>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wiadczenia do </w:t>
      </w:r>
      <w:r w:rsidRPr="00784F6B">
        <w:rPr>
          <w:rFonts w:ascii="Roboto" w:hAnsi="Roboto"/>
          <w:color w:val="auto"/>
          <w:sz w:val="20"/>
        </w:rPr>
        <w:br/>
        <w:t>niewykonywania wobec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cego autorskich praw osobistych, </w:t>
      </w:r>
      <w:r w:rsidR="00480CF0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>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wyra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enia zgody na anonimowe udost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pnianie </w:t>
      </w:r>
      <w:r w:rsidR="004D5A6E" w:rsidRPr="00784F6B">
        <w:rPr>
          <w:rFonts w:ascii="Roboto" w:hAnsi="Roboto"/>
          <w:color w:val="auto"/>
          <w:sz w:val="20"/>
        </w:rPr>
        <w:t xml:space="preserve">Utworów </w:t>
      </w:r>
      <w:r w:rsidRPr="00784F6B">
        <w:rPr>
          <w:rFonts w:ascii="Roboto" w:hAnsi="Roboto"/>
          <w:color w:val="auto"/>
          <w:sz w:val="20"/>
        </w:rPr>
        <w:t>jak te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 xml:space="preserve"> swobodny wybór przez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 czasu, miejsca ora</w:t>
      </w:r>
      <w:r w:rsidR="00480CF0" w:rsidRPr="00784F6B">
        <w:rPr>
          <w:rFonts w:ascii="Roboto" w:hAnsi="Roboto"/>
          <w:color w:val="auto"/>
          <w:sz w:val="20"/>
        </w:rPr>
        <w:t xml:space="preserve">z formy pierwszego publicznego </w:t>
      </w:r>
      <w:r w:rsidRPr="00784F6B">
        <w:rPr>
          <w:rFonts w:ascii="Roboto" w:hAnsi="Roboto"/>
          <w:color w:val="auto"/>
          <w:sz w:val="20"/>
        </w:rPr>
        <w:t>udost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pnienia </w:t>
      </w:r>
      <w:r w:rsidR="004D5A6E" w:rsidRPr="00784F6B">
        <w:rPr>
          <w:rFonts w:ascii="Roboto" w:hAnsi="Roboto"/>
          <w:color w:val="auto"/>
          <w:sz w:val="20"/>
        </w:rPr>
        <w:t>Utworów</w:t>
      </w:r>
      <w:r w:rsidRPr="00784F6B">
        <w:rPr>
          <w:rFonts w:ascii="Roboto" w:hAnsi="Roboto"/>
          <w:color w:val="auto"/>
          <w:sz w:val="20"/>
        </w:rPr>
        <w:t>, zgody na zmiany i modyfikacj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</w:t>
      </w:r>
      <w:r w:rsidR="00355C9F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 xml:space="preserve">w pierwotnych </w:t>
      </w:r>
      <w:r w:rsidR="00480CF0" w:rsidRPr="00784F6B">
        <w:rPr>
          <w:rFonts w:ascii="Roboto" w:hAnsi="Roboto"/>
          <w:color w:val="auto"/>
          <w:sz w:val="20"/>
        </w:rPr>
        <w:t xml:space="preserve">oraz </w:t>
      </w:r>
      <w:r w:rsidRPr="00784F6B">
        <w:rPr>
          <w:rFonts w:ascii="Roboto" w:hAnsi="Roboto"/>
          <w:color w:val="auto"/>
          <w:sz w:val="20"/>
        </w:rPr>
        <w:t>zwolnienia z obowi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zku okre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lonego w art. 2 us</w:t>
      </w:r>
      <w:r w:rsidR="00480CF0" w:rsidRPr="00784F6B">
        <w:rPr>
          <w:rFonts w:ascii="Roboto" w:hAnsi="Roboto"/>
          <w:color w:val="auto"/>
          <w:sz w:val="20"/>
        </w:rPr>
        <w:t>t. 5 powo</w:t>
      </w:r>
      <w:r w:rsidR="00480CF0" w:rsidRPr="00784F6B">
        <w:rPr>
          <w:rFonts w:ascii="Roboto" w:hAnsi="Roboto" w:hint="eastAsia"/>
          <w:color w:val="auto"/>
          <w:sz w:val="20"/>
        </w:rPr>
        <w:t>ł</w:t>
      </w:r>
      <w:r w:rsidR="00480CF0" w:rsidRPr="00784F6B">
        <w:rPr>
          <w:rFonts w:ascii="Roboto" w:hAnsi="Roboto"/>
          <w:color w:val="auto"/>
          <w:sz w:val="20"/>
        </w:rPr>
        <w:t xml:space="preserve">anej ustawy o prawie </w:t>
      </w:r>
      <w:r w:rsidRPr="00784F6B">
        <w:rPr>
          <w:rFonts w:ascii="Roboto" w:hAnsi="Roboto"/>
          <w:color w:val="auto"/>
          <w:sz w:val="20"/>
        </w:rPr>
        <w:t>autorskim i prawach pokrewnych.</w:t>
      </w:r>
    </w:p>
    <w:p w14:paraId="16437DED" w14:textId="13E4CF01" w:rsidR="00D4070C" w:rsidRPr="00784F6B" w:rsidRDefault="00D4070C" w:rsidP="00E17F56">
      <w:pPr>
        <w:keepNext/>
        <w:numPr>
          <w:ilvl w:val="0"/>
          <w:numId w:val="73"/>
        </w:numPr>
        <w:suppressAutoHyphens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wiadczenie o przeniesieniu praw autorskich </w:t>
      </w:r>
      <w:r w:rsidR="00355C9F" w:rsidRPr="00784F6B">
        <w:rPr>
          <w:rFonts w:ascii="Roboto" w:hAnsi="Roboto"/>
          <w:color w:val="auto"/>
          <w:sz w:val="20"/>
        </w:rPr>
        <w:t xml:space="preserve">do Utworów, o którym mowa </w:t>
      </w:r>
      <w:r w:rsidR="00355C9F">
        <w:rPr>
          <w:rFonts w:ascii="Roboto" w:eastAsia="Times New Roman" w:hAnsi="Roboto" w:cs="Tahoma"/>
          <w:bCs/>
          <w:iCs/>
          <w:color w:val="auto"/>
          <w:sz w:val="20"/>
          <w:szCs w:val="20"/>
          <w:lang w:eastAsia="pl-PL"/>
        </w:rPr>
        <w:br/>
      </w:r>
      <w:r w:rsidR="00355C9F" w:rsidRPr="00784F6B">
        <w:rPr>
          <w:rFonts w:ascii="Roboto" w:hAnsi="Roboto"/>
          <w:color w:val="auto"/>
          <w:sz w:val="20"/>
        </w:rPr>
        <w:t xml:space="preserve">w </w:t>
      </w:r>
      <w:r w:rsidR="00355C9F">
        <w:rPr>
          <w:rFonts w:ascii="Roboto" w:eastAsia="Times New Roman" w:hAnsi="Roboto" w:cs="Tahoma"/>
          <w:bCs/>
          <w:iCs/>
          <w:color w:val="auto"/>
          <w:sz w:val="20"/>
          <w:szCs w:val="20"/>
          <w:lang w:eastAsia="pl-PL"/>
        </w:rPr>
        <w:t xml:space="preserve">pkt </w:t>
      </w:r>
      <w:r w:rsidR="00480CF0">
        <w:rPr>
          <w:rFonts w:ascii="Roboto" w:eastAsia="Times New Roman" w:hAnsi="Roboto" w:cs="Tahoma"/>
          <w:bCs/>
          <w:iCs/>
          <w:color w:val="auto"/>
          <w:sz w:val="20"/>
          <w:szCs w:val="20"/>
          <w:lang w:eastAsia="pl-PL"/>
        </w:rPr>
        <w:t>10</w:t>
      </w:r>
      <w:r w:rsidR="000455FF" w:rsidRPr="00784F6B">
        <w:rPr>
          <w:rFonts w:ascii="Roboto" w:hAnsi="Roboto"/>
          <w:color w:val="auto"/>
          <w:sz w:val="20"/>
        </w:rPr>
        <w:t xml:space="preserve">, </w:t>
      </w:r>
      <w:r w:rsidRPr="00784F6B">
        <w:rPr>
          <w:rFonts w:ascii="Roboto" w:hAnsi="Roboto"/>
          <w:color w:val="auto"/>
          <w:sz w:val="20"/>
        </w:rPr>
        <w:t>zostanie przekazane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przez Wykonawc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w terminie wyznaczonym na odbiór przedmiotu </w:t>
      </w:r>
      <w:r w:rsidR="000455FF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mowy. Wzór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wiadczenia stanowi Za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cznik Nr 3 do niniejszej </w:t>
      </w:r>
      <w:r w:rsidR="000455FF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mowy.</w:t>
      </w:r>
    </w:p>
    <w:p w14:paraId="3642A0F3" w14:textId="4BE61CE0" w:rsidR="00D4070C" w:rsidRPr="00154BA6" w:rsidRDefault="00D4070C" w:rsidP="00E17F56">
      <w:pPr>
        <w:numPr>
          <w:ilvl w:val="0"/>
          <w:numId w:val="73"/>
        </w:numPr>
        <w:suppressAutoHyphens/>
        <w:spacing w:before="0" w:after="0"/>
        <w:rPr>
          <w:rFonts w:ascii="Roboto" w:eastAsia="Times New Roman" w:hAnsi="Roboto" w:cs="Tahoma"/>
          <w:color w:val="auto"/>
          <w:sz w:val="20"/>
          <w:szCs w:val="20"/>
          <w:lang w:eastAsia="pl-PL"/>
        </w:rPr>
      </w:pPr>
      <w:r w:rsidRPr="00784F6B">
        <w:rPr>
          <w:rFonts w:ascii="Roboto" w:hAnsi="Roboto"/>
          <w:color w:val="auto"/>
          <w:sz w:val="20"/>
        </w:rPr>
        <w:t>W przypadku, gdy Wykonawca nie dostarczy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cemu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wiadczenia, </w:t>
      </w:r>
      <w:r w:rsidR="00050141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 xml:space="preserve">o jakim mowa w ust. </w:t>
      </w:r>
      <w:r w:rsidR="000455FF" w:rsidRPr="00784F6B">
        <w:rPr>
          <w:rFonts w:ascii="Roboto" w:hAnsi="Roboto"/>
          <w:color w:val="auto"/>
          <w:sz w:val="20"/>
        </w:rPr>
        <w:t>11</w:t>
      </w:r>
      <w:r w:rsidRPr="00784F6B">
        <w:rPr>
          <w:rFonts w:ascii="Roboto" w:hAnsi="Roboto"/>
          <w:color w:val="auto"/>
          <w:sz w:val="20"/>
        </w:rPr>
        <w:t>,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 ma prawo odst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pi</w:t>
      </w:r>
      <w:r w:rsidRPr="00784F6B">
        <w:rPr>
          <w:rFonts w:ascii="Roboto" w:hAnsi="Roboto" w:hint="eastAsia"/>
          <w:color w:val="auto"/>
          <w:sz w:val="20"/>
        </w:rPr>
        <w:t>ć</w:t>
      </w:r>
      <w:r w:rsidRPr="00784F6B">
        <w:rPr>
          <w:rFonts w:ascii="Roboto" w:hAnsi="Roboto"/>
          <w:color w:val="auto"/>
          <w:sz w:val="20"/>
        </w:rPr>
        <w:t xml:space="preserve"> od niniejszej umowy </w:t>
      </w:r>
      <w:r w:rsidR="00480CF0">
        <w:rPr>
          <w:rFonts w:ascii="Roboto" w:eastAsia="Times New Roman" w:hAnsi="Roboto" w:cs="Tahoma"/>
          <w:color w:val="auto"/>
          <w:sz w:val="20"/>
          <w:szCs w:val="20"/>
          <w:lang w:eastAsia="pl-PL"/>
        </w:rPr>
        <w:br/>
      </w:r>
      <w:r w:rsidRPr="00784F6B">
        <w:rPr>
          <w:rFonts w:ascii="Roboto" w:hAnsi="Roboto"/>
          <w:color w:val="auto"/>
          <w:sz w:val="20"/>
        </w:rPr>
        <w:t>w terminie 7 dni od dnia powzi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cia przez niego wiadomo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o niedostarczeni</w:t>
      </w:r>
      <w:r w:rsidR="00050141" w:rsidRPr="00784F6B">
        <w:rPr>
          <w:rFonts w:ascii="Roboto" w:hAnsi="Roboto"/>
          <w:color w:val="auto"/>
          <w:sz w:val="20"/>
        </w:rPr>
        <w:t xml:space="preserve">u przedmiotowego </w:t>
      </w:r>
      <w:r w:rsidR="002B675D" w:rsidRPr="00784F6B">
        <w:rPr>
          <w:rFonts w:ascii="Roboto" w:hAnsi="Roboto"/>
          <w:color w:val="auto"/>
          <w:sz w:val="20"/>
        </w:rPr>
        <w:t>o</w:t>
      </w:r>
      <w:r w:rsidR="002B675D" w:rsidRPr="00784F6B">
        <w:rPr>
          <w:rFonts w:ascii="Roboto" w:hAnsi="Roboto" w:hint="eastAsia"/>
          <w:color w:val="auto"/>
          <w:sz w:val="20"/>
        </w:rPr>
        <w:t>ś</w:t>
      </w:r>
      <w:r w:rsidR="002B675D" w:rsidRPr="00784F6B">
        <w:rPr>
          <w:rFonts w:ascii="Roboto" w:hAnsi="Roboto"/>
          <w:color w:val="auto"/>
          <w:sz w:val="20"/>
        </w:rPr>
        <w:t>wiadczenia.</w:t>
      </w:r>
    </w:p>
    <w:p w14:paraId="3525586E" w14:textId="77777777" w:rsidR="003545D8" w:rsidRPr="00784F6B" w:rsidRDefault="003545D8" w:rsidP="00784F6B">
      <w:pPr>
        <w:widowControl w:val="0"/>
        <w:suppressAutoHyphens/>
        <w:spacing w:before="0" w:after="0"/>
        <w:jc w:val="center"/>
        <w:rPr>
          <w:rFonts w:ascii="Roboto" w:hAnsi="Roboto"/>
          <w:b/>
          <w:color w:val="auto"/>
          <w:kern w:val="1"/>
          <w:sz w:val="20"/>
        </w:rPr>
      </w:pPr>
    </w:p>
    <w:p w14:paraId="74BE38BE" w14:textId="77777777" w:rsidR="00355C9F" w:rsidRPr="00784F6B" w:rsidRDefault="00355C9F" w:rsidP="00E17F56">
      <w:pPr>
        <w:widowControl w:val="0"/>
        <w:suppressAutoHyphens/>
        <w:spacing w:before="0" w:after="0"/>
        <w:jc w:val="center"/>
        <w:rPr>
          <w:rFonts w:ascii="Roboto" w:hAnsi="Roboto"/>
          <w:b/>
          <w:color w:val="auto"/>
          <w:kern w:val="1"/>
          <w:sz w:val="20"/>
        </w:rPr>
      </w:pPr>
    </w:p>
    <w:p w14:paraId="4093C77C" w14:textId="77777777" w:rsidR="00D4070C" w:rsidRPr="00784F6B" w:rsidRDefault="00764BE4" w:rsidP="00E17F56">
      <w:pPr>
        <w:widowControl w:val="0"/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kern w:val="1"/>
          <w:sz w:val="20"/>
        </w:rPr>
      </w:pPr>
      <w:r w:rsidRPr="00784F6B">
        <w:rPr>
          <w:rFonts w:ascii="Roboto" w:hAnsi="Roboto"/>
          <w:b/>
          <w:color w:val="auto"/>
          <w:kern w:val="1"/>
          <w:sz w:val="20"/>
        </w:rPr>
        <w:t xml:space="preserve">OCHRONA DANYCH OSOBOWYCH </w:t>
      </w:r>
    </w:p>
    <w:p w14:paraId="0058C0A2" w14:textId="77777777" w:rsidR="00D4070C" w:rsidRPr="00784F6B" w:rsidRDefault="00764BE4" w:rsidP="00E17F56">
      <w:pPr>
        <w:widowControl w:val="0"/>
        <w:suppressAutoHyphens/>
        <w:spacing w:before="0" w:after="0"/>
        <w:ind w:left="0" w:firstLine="0"/>
        <w:jc w:val="center"/>
        <w:rPr>
          <w:rFonts w:ascii="Roboto" w:hAnsi="Roboto"/>
          <w:b/>
          <w:color w:val="auto"/>
          <w:kern w:val="1"/>
          <w:sz w:val="20"/>
        </w:rPr>
      </w:pPr>
      <w:r w:rsidRPr="00784F6B">
        <w:rPr>
          <w:rFonts w:ascii="Roboto" w:hAnsi="Roboto"/>
          <w:b/>
          <w:color w:val="auto"/>
          <w:kern w:val="1"/>
          <w:sz w:val="20"/>
        </w:rPr>
        <w:t xml:space="preserve">§ </w:t>
      </w:r>
      <w:r w:rsidR="004145AC" w:rsidRPr="00784F6B">
        <w:rPr>
          <w:rFonts w:ascii="Roboto" w:hAnsi="Roboto"/>
          <w:b/>
          <w:color w:val="auto"/>
          <w:kern w:val="1"/>
          <w:sz w:val="20"/>
        </w:rPr>
        <w:t>12</w:t>
      </w:r>
    </w:p>
    <w:p w14:paraId="67E2BF7F" w14:textId="77777777" w:rsidR="00D4070C" w:rsidRPr="00784F6B" w:rsidRDefault="00D4070C" w:rsidP="00E17F56">
      <w:pPr>
        <w:widowControl w:val="0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0"/>
        <w:rPr>
          <w:rFonts w:ascii="Roboto" w:hAnsi="Roboto"/>
          <w:color w:val="auto"/>
          <w:kern w:val="1"/>
          <w:sz w:val="20"/>
        </w:rPr>
      </w:pPr>
      <w:r w:rsidRPr="00784F6B">
        <w:rPr>
          <w:rFonts w:ascii="Roboto" w:hAnsi="Roboto"/>
          <w:color w:val="auto"/>
          <w:kern w:val="1"/>
          <w:sz w:val="20"/>
        </w:rPr>
        <w:t>W okresie trwania Umowy oraz po jej zako</w:t>
      </w:r>
      <w:r w:rsidRPr="00784F6B">
        <w:rPr>
          <w:rFonts w:ascii="Roboto" w:hAnsi="Roboto" w:hint="eastAsia"/>
          <w:color w:val="auto"/>
          <w:kern w:val="1"/>
          <w:sz w:val="20"/>
        </w:rPr>
        <w:t>ń</w:t>
      </w:r>
      <w:r w:rsidRPr="00784F6B">
        <w:rPr>
          <w:rFonts w:ascii="Roboto" w:hAnsi="Roboto"/>
          <w:color w:val="auto"/>
          <w:kern w:val="1"/>
          <w:sz w:val="20"/>
        </w:rPr>
        <w:t>czeniu w zakresie przetwarzania danych osobowych w zwi</w:t>
      </w:r>
      <w:r w:rsidRPr="00784F6B">
        <w:rPr>
          <w:rFonts w:ascii="Roboto" w:hAnsi="Roboto" w:hint="eastAsia"/>
          <w:color w:val="auto"/>
          <w:kern w:val="1"/>
          <w:sz w:val="20"/>
        </w:rPr>
        <w:t>ą</w:t>
      </w:r>
      <w:r w:rsidRPr="00784F6B">
        <w:rPr>
          <w:rFonts w:ascii="Roboto" w:hAnsi="Roboto"/>
          <w:color w:val="auto"/>
          <w:kern w:val="1"/>
          <w:sz w:val="20"/>
        </w:rPr>
        <w:t xml:space="preserve">zku ze </w:t>
      </w:r>
      <w:r w:rsidRPr="00784F6B">
        <w:rPr>
          <w:rFonts w:ascii="Roboto" w:hAnsi="Roboto" w:hint="eastAsia"/>
          <w:color w:val="auto"/>
          <w:kern w:val="1"/>
          <w:sz w:val="20"/>
        </w:rPr>
        <w:t>ś</w:t>
      </w:r>
      <w:r w:rsidRPr="00784F6B">
        <w:rPr>
          <w:rFonts w:ascii="Roboto" w:hAnsi="Roboto"/>
          <w:color w:val="auto"/>
          <w:kern w:val="1"/>
          <w:sz w:val="20"/>
        </w:rPr>
        <w:t>wiadcz</w:t>
      </w:r>
      <w:r w:rsidR="00F14584" w:rsidRPr="00784F6B">
        <w:rPr>
          <w:rFonts w:ascii="Roboto" w:hAnsi="Roboto"/>
          <w:color w:val="auto"/>
          <w:kern w:val="1"/>
          <w:sz w:val="20"/>
        </w:rPr>
        <w:t xml:space="preserve">eniem </w:t>
      </w:r>
      <w:r w:rsidR="00E427BE" w:rsidRPr="00784F6B">
        <w:rPr>
          <w:rFonts w:ascii="Roboto" w:hAnsi="Roboto"/>
          <w:color w:val="auto"/>
          <w:kern w:val="1"/>
          <w:sz w:val="20"/>
        </w:rPr>
        <w:t>us</w:t>
      </w:r>
      <w:r w:rsidR="00E427BE" w:rsidRPr="00784F6B">
        <w:rPr>
          <w:rFonts w:ascii="Roboto" w:hAnsi="Roboto" w:hint="eastAsia"/>
          <w:color w:val="auto"/>
          <w:kern w:val="1"/>
          <w:sz w:val="20"/>
        </w:rPr>
        <w:t>ł</w:t>
      </w:r>
      <w:r w:rsidR="00E427BE" w:rsidRPr="00784F6B">
        <w:rPr>
          <w:rFonts w:ascii="Roboto" w:hAnsi="Roboto"/>
          <w:color w:val="auto"/>
          <w:kern w:val="1"/>
          <w:sz w:val="20"/>
        </w:rPr>
        <w:t>ug</w:t>
      </w:r>
      <w:r w:rsidR="00F14584" w:rsidRPr="00784F6B">
        <w:rPr>
          <w:rFonts w:ascii="Roboto" w:hAnsi="Roboto"/>
          <w:color w:val="auto"/>
          <w:kern w:val="1"/>
          <w:sz w:val="20"/>
        </w:rPr>
        <w:t>, Strony zobowi</w:t>
      </w:r>
      <w:r w:rsidR="00F14584" w:rsidRPr="00784F6B">
        <w:rPr>
          <w:rFonts w:ascii="Roboto" w:hAnsi="Roboto" w:hint="eastAsia"/>
          <w:color w:val="auto"/>
          <w:kern w:val="1"/>
          <w:sz w:val="20"/>
        </w:rPr>
        <w:t>ą</w:t>
      </w:r>
      <w:r w:rsidR="00F14584" w:rsidRPr="00784F6B">
        <w:rPr>
          <w:rFonts w:ascii="Roboto" w:hAnsi="Roboto"/>
          <w:color w:val="auto"/>
          <w:kern w:val="1"/>
          <w:sz w:val="20"/>
        </w:rPr>
        <w:t xml:space="preserve">zane </w:t>
      </w:r>
      <w:r w:rsidRPr="00784F6B">
        <w:rPr>
          <w:rFonts w:ascii="Roboto" w:hAnsi="Roboto"/>
          <w:color w:val="auto"/>
          <w:kern w:val="1"/>
          <w:sz w:val="20"/>
        </w:rPr>
        <w:t>s</w:t>
      </w:r>
      <w:r w:rsidRPr="00784F6B">
        <w:rPr>
          <w:rFonts w:ascii="Roboto" w:hAnsi="Roboto" w:hint="eastAsia"/>
          <w:color w:val="auto"/>
          <w:kern w:val="1"/>
          <w:sz w:val="20"/>
        </w:rPr>
        <w:t>ą </w:t>
      </w:r>
      <w:r w:rsidRPr="00784F6B">
        <w:rPr>
          <w:rFonts w:ascii="Roboto" w:hAnsi="Roboto"/>
          <w:color w:val="auto"/>
          <w:kern w:val="1"/>
          <w:sz w:val="20"/>
        </w:rPr>
        <w:t>do przestrzegania przepisów rozumieniu rozporz</w:t>
      </w:r>
      <w:r w:rsidRPr="00784F6B">
        <w:rPr>
          <w:rFonts w:ascii="Roboto" w:hAnsi="Roboto" w:hint="eastAsia"/>
          <w:color w:val="auto"/>
          <w:kern w:val="1"/>
          <w:sz w:val="20"/>
        </w:rPr>
        <w:t>ą</w:t>
      </w:r>
      <w:r w:rsidRPr="00784F6B">
        <w:rPr>
          <w:rFonts w:ascii="Roboto" w:hAnsi="Roboto"/>
          <w:color w:val="auto"/>
          <w:kern w:val="1"/>
          <w:sz w:val="20"/>
        </w:rPr>
        <w:t>dzenia Parlamentu Europejskiego i Rady (UE) 2016/679 z</w:t>
      </w:r>
      <w:r w:rsidR="008130CC" w:rsidRPr="00784F6B">
        <w:rPr>
          <w:rFonts w:ascii="Roboto" w:hAnsi="Roboto"/>
          <w:color w:val="auto"/>
          <w:kern w:val="1"/>
          <w:sz w:val="20"/>
        </w:rPr>
        <w:t> </w:t>
      </w:r>
      <w:r w:rsidRPr="00784F6B">
        <w:rPr>
          <w:rFonts w:ascii="Roboto" w:hAnsi="Roboto"/>
          <w:color w:val="auto"/>
          <w:kern w:val="1"/>
          <w:sz w:val="20"/>
        </w:rPr>
        <w:t>dnia 27 kwietnia 2016 r. w sprawie ochrony osób fizycznych w zwi</w:t>
      </w:r>
      <w:r w:rsidRPr="00784F6B">
        <w:rPr>
          <w:rFonts w:ascii="Roboto" w:hAnsi="Roboto" w:hint="eastAsia"/>
          <w:color w:val="auto"/>
          <w:kern w:val="1"/>
          <w:sz w:val="20"/>
        </w:rPr>
        <w:t>ą</w:t>
      </w:r>
      <w:r w:rsidRPr="00784F6B">
        <w:rPr>
          <w:rFonts w:ascii="Roboto" w:hAnsi="Roboto"/>
          <w:color w:val="auto"/>
          <w:kern w:val="1"/>
          <w:sz w:val="20"/>
        </w:rPr>
        <w:t>zku z przetwarzaniem danych osobowych i w sprawie swobodnego przep</w:t>
      </w:r>
      <w:r w:rsidRPr="00784F6B">
        <w:rPr>
          <w:rFonts w:ascii="Roboto" w:hAnsi="Roboto" w:hint="eastAsia"/>
          <w:color w:val="auto"/>
          <w:kern w:val="1"/>
          <w:sz w:val="20"/>
        </w:rPr>
        <w:t>ł</w:t>
      </w:r>
      <w:r w:rsidRPr="00784F6B">
        <w:rPr>
          <w:rFonts w:ascii="Roboto" w:hAnsi="Roboto"/>
          <w:color w:val="auto"/>
          <w:kern w:val="1"/>
          <w:sz w:val="20"/>
        </w:rPr>
        <w:t xml:space="preserve">ywu takich danych oraz uchylenia dyrektywy 95/46/WE (dalej jako </w:t>
      </w:r>
      <w:r w:rsidRPr="00784F6B">
        <w:rPr>
          <w:rFonts w:ascii="Roboto" w:hAnsi="Roboto" w:hint="eastAsia"/>
          <w:color w:val="auto"/>
          <w:kern w:val="1"/>
          <w:sz w:val="20"/>
        </w:rPr>
        <w:t>„</w:t>
      </w:r>
      <w:r w:rsidRPr="00784F6B">
        <w:rPr>
          <w:rFonts w:ascii="Roboto" w:hAnsi="Roboto"/>
          <w:color w:val="auto"/>
          <w:kern w:val="1"/>
          <w:sz w:val="20"/>
        </w:rPr>
        <w:t>RODO”)</w:t>
      </w:r>
      <w:r w:rsidRPr="00784F6B">
        <w:rPr>
          <w:rFonts w:ascii="Roboto" w:hAnsi="Roboto"/>
          <w:color w:val="auto"/>
          <w:sz w:val="20"/>
        </w:rPr>
        <w:t xml:space="preserve">. </w:t>
      </w:r>
    </w:p>
    <w:p w14:paraId="00D95145" w14:textId="77777777" w:rsidR="00D4070C" w:rsidRPr="00784F6B" w:rsidRDefault="00D4070C" w:rsidP="00E17F56">
      <w:pPr>
        <w:widowControl w:val="0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0" w:hanging="284"/>
        <w:rPr>
          <w:rFonts w:ascii="Roboto" w:hAnsi="Roboto"/>
          <w:color w:val="auto"/>
          <w:kern w:val="1"/>
          <w:sz w:val="20"/>
        </w:rPr>
      </w:pPr>
      <w:r w:rsidRPr="00784F6B">
        <w:rPr>
          <w:rFonts w:ascii="Roboto" w:hAnsi="Roboto"/>
          <w:color w:val="auto"/>
          <w:sz w:val="20"/>
        </w:rPr>
        <w:lastRenderedPageBreak/>
        <w:t xml:space="preserve">Zgodnie z RODO Wykonawca jest samodzielnym administratorem danych osobowych zbieranych w celu 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wiadczenia </w:t>
      </w:r>
      <w:r w:rsidR="00783BB9" w:rsidRPr="00784F6B">
        <w:rPr>
          <w:rFonts w:ascii="Roboto" w:hAnsi="Roboto"/>
          <w:color w:val="auto"/>
          <w:sz w:val="20"/>
        </w:rPr>
        <w:t>u</w:t>
      </w:r>
      <w:r w:rsidRPr="00784F6B">
        <w:rPr>
          <w:rFonts w:ascii="Roboto" w:hAnsi="Roboto"/>
          <w:color w:val="auto"/>
          <w:sz w:val="20"/>
        </w:rPr>
        <w:t>s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ug, w szczególno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w zakresie niezb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dnym do wykonania Umowy, Wykonawca ustala cele i 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rodki przetwarzania danych osobowych pozyskiwanych w</w:t>
      </w:r>
      <w:r w:rsidR="00E427BE" w:rsidRPr="00784F6B">
        <w:rPr>
          <w:rFonts w:ascii="Roboto" w:hAnsi="Roboto"/>
          <w:color w:val="auto"/>
          <w:sz w:val="20"/>
        </w:rPr>
        <w:t> </w:t>
      </w:r>
      <w:r w:rsidRPr="00784F6B">
        <w:rPr>
          <w:rFonts w:ascii="Roboto" w:hAnsi="Roboto"/>
          <w:color w:val="auto"/>
          <w:sz w:val="20"/>
        </w:rPr>
        <w:t>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zku z 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wiadczeniem </w:t>
      </w:r>
      <w:r w:rsidR="00783BB9" w:rsidRPr="00784F6B">
        <w:rPr>
          <w:rFonts w:ascii="Roboto" w:hAnsi="Roboto"/>
          <w:color w:val="auto"/>
          <w:sz w:val="20"/>
        </w:rPr>
        <w:t>us</w:t>
      </w:r>
      <w:r w:rsidR="00783BB9" w:rsidRPr="00784F6B">
        <w:rPr>
          <w:rFonts w:ascii="Roboto" w:hAnsi="Roboto" w:hint="eastAsia"/>
          <w:color w:val="auto"/>
          <w:sz w:val="20"/>
        </w:rPr>
        <w:t>ł</w:t>
      </w:r>
      <w:r w:rsidR="00783BB9" w:rsidRPr="00784F6B">
        <w:rPr>
          <w:rFonts w:ascii="Roboto" w:hAnsi="Roboto"/>
          <w:color w:val="auto"/>
          <w:sz w:val="20"/>
        </w:rPr>
        <w:t>ug</w:t>
      </w:r>
      <w:r w:rsidRPr="00784F6B">
        <w:rPr>
          <w:rFonts w:ascii="Roboto" w:hAnsi="Roboto"/>
          <w:color w:val="auto"/>
          <w:sz w:val="20"/>
        </w:rPr>
        <w:t>.</w:t>
      </w:r>
    </w:p>
    <w:p w14:paraId="2C0F75AC" w14:textId="77777777" w:rsidR="002B675D" w:rsidRPr="00784F6B" w:rsidRDefault="00D4070C" w:rsidP="00E17F56">
      <w:pPr>
        <w:widowControl w:val="0"/>
        <w:numPr>
          <w:ilvl w:val="0"/>
          <w:numId w:val="4"/>
        </w:numPr>
        <w:tabs>
          <w:tab w:val="clear" w:pos="360"/>
        </w:tabs>
        <w:suppressAutoHyphens/>
        <w:spacing w:before="0" w:after="0"/>
        <w:ind w:left="0" w:hanging="284"/>
        <w:rPr>
          <w:rFonts w:ascii="Roboto" w:hAnsi="Roboto"/>
          <w:color w:val="auto"/>
          <w:kern w:val="1"/>
          <w:sz w:val="20"/>
        </w:rPr>
      </w:pPr>
      <w:r w:rsidRPr="00784F6B">
        <w:rPr>
          <w:rFonts w:ascii="Roboto" w:hAnsi="Roboto"/>
          <w:color w:val="auto"/>
          <w:kern w:val="1"/>
          <w:sz w:val="20"/>
        </w:rPr>
        <w:t>Ze wzgl</w:t>
      </w:r>
      <w:r w:rsidRPr="00784F6B">
        <w:rPr>
          <w:rFonts w:ascii="Roboto" w:hAnsi="Roboto" w:hint="eastAsia"/>
          <w:color w:val="auto"/>
          <w:kern w:val="1"/>
          <w:sz w:val="20"/>
        </w:rPr>
        <w:t>ę</w:t>
      </w:r>
      <w:r w:rsidRPr="00784F6B">
        <w:rPr>
          <w:rFonts w:ascii="Roboto" w:hAnsi="Roboto"/>
          <w:color w:val="auto"/>
          <w:kern w:val="1"/>
          <w:sz w:val="20"/>
        </w:rPr>
        <w:t>du na status administratora danych na Wykonawcy spoczywaj</w:t>
      </w:r>
      <w:r w:rsidRPr="00784F6B">
        <w:rPr>
          <w:rFonts w:ascii="Roboto" w:hAnsi="Roboto" w:hint="eastAsia"/>
          <w:color w:val="auto"/>
          <w:kern w:val="1"/>
          <w:sz w:val="20"/>
        </w:rPr>
        <w:t>ą</w:t>
      </w:r>
      <w:r w:rsidRPr="00784F6B">
        <w:rPr>
          <w:rFonts w:ascii="Roboto" w:hAnsi="Roboto"/>
          <w:color w:val="auto"/>
          <w:kern w:val="1"/>
          <w:sz w:val="20"/>
        </w:rPr>
        <w:t xml:space="preserve"> w szczególno</w:t>
      </w:r>
      <w:r w:rsidRPr="00784F6B">
        <w:rPr>
          <w:rFonts w:ascii="Roboto" w:hAnsi="Roboto" w:hint="eastAsia"/>
          <w:color w:val="auto"/>
          <w:kern w:val="1"/>
          <w:sz w:val="20"/>
        </w:rPr>
        <w:t>ś</w:t>
      </w:r>
      <w:r w:rsidRPr="00784F6B">
        <w:rPr>
          <w:rFonts w:ascii="Roboto" w:hAnsi="Roboto"/>
          <w:color w:val="auto"/>
          <w:kern w:val="1"/>
          <w:sz w:val="20"/>
        </w:rPr>
        <w:t>ci wszelkie wymagane przepisami RODO obowi</w:t>
      </w:r>
      <w:r w:rsidRPr="00784F6B">
        <w:rPr>
          <w:rFonts w:ascii="Roboto" w:hAnsi="Roboto" w:hint="eastAsia"/>
          <w:color w:val="auto"/>
          <w:kern w:val="1"/>
          <w:sz w:val="20"/>
        </w:rPr>
        <w:t>ą</w:t>
      </w:r>
      <w:r w:rsidRPr="00784F6B">
        <w:rPr>
          <w:rFonts w:ascii="Roboto" w:hAnsi="Roboto"/>
          <w:color w:val="auto"/>
          <w:kern w:val="1"/>
          <w:sz w:val="20"/>
        </w:rPr>
        <w:t>zki wzgl</w:t>
      </w:r>
      <w:r w:rsidRPr="00784F6B">
        <w:rPr>
          <w:rFonts w:ascii="Roboto" w:hAnsi="Roboto" w:hint="eastAsia"/>
          <w:color w:val="auto"/>
          <w:kern w:val="1"/>
          <w:sz w:val="20"/>
        </w:rPr>
        <w:t>ę</w:t>
      </w:r>
      <w:r w:rsidRPr="00784F6B">
        <w:rPr>
          <w:rFonts w:ascii="Roboto" w:hAnsi="Roboto"/>
          <w:color w:val="auto"/>
          <w:kern w:val="1"/>
          <w:sz w:val="20"/>
        </w:rPr>
        <w:t>dem osób, których dane osobowe (pozyskiwane w zwi</w:t>
      </w:r>
      <w:r w:rsidRPr="00784F6B">
        <w:rPr>
          <w:rFonts w:ascii="Roboto" w:hAnsi="Roboto" w:hint="eastAsia"/>
          <w:color w:val="auto"/>
          <w:kern w:val="1"/>
          <w:sz w:val="20"/>
        </w:rPr>
        <w:t>ą</w:t>
      </w:r>
      <w:r w:rsidRPr="00784F6B">
        <w:rPr>
          <w:rFonts w:ascii="Roboto" w:hAnsi="Roboto"/>
          <w:color w:val="auto"/>
          <w:kern w:val="1"/>
          <w:sz w:val="20"/>
        </w:rPr>
        <w:t xml:space="preserve">zku ze </w:t>
      </w:r>
      <w:r w:rsidRPr="00784F6B">
        <w:rPr>
          <w:rFonts w:ascii="Roboto" w:hAnsi="Roboto" w:hint="eastAsia"/>
          <w:color w:val="auto"/>
          <w:kern w:val="1"/>
          <w:sz w:val="20"/>
        </w:rPr>
        <w:t>ś</w:t>
      </w:r>
      <w:r w:rsidRPr="00784F6B">
        <w:rPr>
          <w:rFonts w:ascii="Roboto" w:hAnsi="Roboto"/>
          <w:color w:val="auto"/>
          <w:kern w:val="1"/>
          <w:sz w:val="20"/>
        </w:rPr>
        <w:t xml:space="preserve">wiadczeniem </w:t>
      </w:r>
      <w:r w:rsidR="00783BB9" w:rsidRPr="00784F6B">
        <w:rPr>
          <w:rFonts w:ascii="Roboto" w:hAnsi="Roboto"/>
          <w:color w:val="auto"/>
          <w:kern w:val="1"/>
          <w:sz w:val="20"/>
        </w:rPr>
        <w:t>us</w:t>
      </w:r>
      <w:r w:rsidR="00783BB9" w:rsidRPr="00784F6B">
        <w:rPr>
          <w:rFonts w:ascii="Roboto" w:hAnsi="Roboto" w:hint="eastAsia"/>
          <w:color w:val="auto"/>
          <w:kern w:val="1"/>
          <w:sz w:val="20"/>
        </w:rPr>
        <w:t>ł</w:t>
      </w:r>
      <w:r w:rsidR="00783BB9" w:rsidRPr="00784F6B">
        <w:rPr>
          <w:rFonts w:ascii="Roboto" w:hAnsi="Roboto"/>
          <w:color w:val="auto"/>
          <w:kern w:val="1"/>
          <w:sz w:val="20"/>
        </w:rPr>
        <w:t>ug</w:t>
      </w:r>
      <w:r w:rsidRPr="00784F6B">
        <w:rPr>
          <w:rFonts w:ascii="Roboto" w:hAnsi="Roboto"/>
          <w:color w:val="auto"/>
          <w:kern w:val="1"/>
          <w:sz w:val="20"/>
        </w:rPr>
        <w:t>) dotycz</w:t>
      </w:r>
      <w:r w:rsidRPr="00784F6B">
        <w:rPr>
          <w:rFonts w:ascii="Roboto" w:hAnsi="Roboto" w:hint="eastAsia"/>
          <w:color w:val="auto"/>
          <w:kern w:val="1"/>
          <w:sz w:val="20"/>
        </w:rPr>
        <w:t>ą</w:t>
      </w:r>
      <w:r w:rsidRPr="00784F6B">
        <w:rPr>
          <w:rFonts w:ascii="Roboto" w:hAnsi="Roboto"/>
          <w:color w:val="auto"/>
          <w:kern w:val="1"/>
          <w:sz w:val="20"/>
        </w:rPr>
        <w:t>, zw</w:t>
      </w:r>
      <w:r w:rsidRPr="00784F6B">
        <w:rPr>
          <w:rFonts w:ascii="Roboto" w:hAnsi="Roboto" w:hint="eastAsia"/>
          <w:color w:val="auto"/>
          <w:kern w:val="1"/>
          <w:sz w:val="20"/>
        </w:rPr>
        <w:t>ł</w:t>
      </w:r>
      <w:r w:rsidRPr="00784F6B">
        <w:rPr>
          <w:rFonts w:ascii="Roboto" w:hAnsi="Roboto"/>
          <w:color w:val="auto"/>
          <w:kern w:val="1"/>
          <w:sz w:val="20"/>
        </w:rPr>
        <w:t>aszcza okre</w:t>
      </w:r>
      <w:r w:rsidRPr="00784F6B">
        <w:rPr>
          <w:rFonts w:ascii="Roboto" w:hAnsi="Roboto" w:hint="eastAsia"/>
          <w:color w:val="auto"/>
          <w:kern w:val="1"/>
          <w:sz w:val="20"/>
        </w:rPr>
        <w:t>ś</w:t>
      </w:r>
      <w:r w:rsidRPr="00784F6B">
        <w:rPr>
          <w:rFonts w:ascii="Roboto" w:hAnsi="Roboto"/>
          <w:color w:val="auto"/>
          <w:kern w:val="1"/>
          <w:sz w:val="20"/>
        </w:rPr>
        <w:t xml:space="preserve">lone </w:t>
      </w:r>
      <w:r w:rsidR="00355C9F">
        <w:rPr>
          <w:rFonts w:ascii="Roboto" w:eastAsia="DejaVu Sans" w:hAnsi="Roboto" w:cs="Tahoma"/>
          <w:color w:val="auto"/>
          <w:kern w:val="1"/>
          <w:sz w:val="20"/>
          <w:szCs w:val="20"/>
          <w:lang w:eastAsia="hi-IN" w:bidi="hi-IN"/>
        </w:rPr>
        <w:br/>
      </w:r>
      <w:r w:rsidRPr="00784F6B">
        <w:rPr>
          <w:rFonts w:ascii="Roboto" w:hAnsi="Roboto"/>
          <w:color w:val="auto"/>
          <w:kern w:val="1"/>
          <w:sz w:val="20"/>
        </w:rPr>
        <w:t>w Rozdziale III RODO.</w:t>
      </w:r>
    </w:p>
    <w:p w14:paraId="68220466" w14:textId="77777777" w:rsidR="003545D8" w:rsidRPr="00784F6B" w:rsidRDefault="003545D8" w:rsidP="00E17F56">
      <w:pPr>
        <w:suppressAutoHyphens/>
        <w:autoSpaceDE w:val="0"/>
        <w:autoSpaceDN w:val="0"/>
        <w:adjustRightInd w:val="0"/>
        <w:spacing w:before="0" w:after="0"/>
        <w:jc w:val="center"/>
        <w:rPr>
          <w:rFonts w:ascii="Roboto" w:hAnsi="Roboto"/>
          <w:b/>
          <w:color w:val="auto"/>
          <w:sz w:val="20"/>
        </w:rPr>
      </w:pPr>
    </w:p>
    <w:p w14:paraId="7C0FBC3E" w14:textId="77777777" w:rsidR="00D4070C" w:rsidRPr="00784F6B" w:rsidRDefault="00764BE4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POSTANOWIENIA KO</w:t>
      </w:r>
      <w:r w:rsidRPr="00784F6B">
        <w:rPr>
          <w:rFonts w:ascii="Roboto" w:hAnsi="Roboto" w:hint="eastAsia"/>
          <w:b/>
          <w:color w:val="auto"/>
          <w:sz w:val="20"/>
        </w:rPr>
        <w:t>Ń</w:t>
      </w:r>
      <w:r w:rsidRPr="00784F6B">
        <w:rPr>
          <w:rFonts w:ascii="Roboto" w:hAnsi="Roboto"/>
          <w:b/>
          <w:color w:val="auto"/>
          <w:sz w:val="20"/>
        </w:rPr>
        <w:t>COWE</w:t>
      </w:r>
    </w:p>
    <w:p w14:paraId="02B5905C" w14:textId="77777777" w:rsidR="00D4070C" w:rsidRPr="00784F6B" w:rsidRDefault="00764BE4" w:rsidP="00E17F56">
      <w:pPr>
        <w:suppressAutoHyphens/>
        <w:autoSpaceDE w:val="0"/>
        <w:autoSpaceDN w:val="0"/>
        <w:adjustRightInd w:val="0"/>
        <w:spacing w:before="0" w:after="0"/>
        <w:ind w:left="0" w:firstLine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 xml:space="preserve">§ </w:t>
      </w:r>
      <w:r w:rsidR="004145AC" w:rsidRPr="00784F6B">
        <w:rPr>
          <w:rFonts w:ascii="Roboto" w:hAnsi="Roboto"/>
          <w:b/>
          <w:color w:val="auto"/>
          <w:sz w:val="20"/>
        </w:rPr>
        <w:t>13</w:t>
      </w:r>
    </w:p>
    <w:p w14:paraId="0A6FDA63" w14:textId="77777777" w:rsidR="00D4070C" w:rsidRPr="00784F6B" w:rsidRDefault="00D4070C" w:rsidP="00E17F56">
      <w:pPr>
        <w:numPr>
          <w:ilvl w:val="0"/>
          <w:numId w:val="77"/>
        </w:numPr>
        <w:suppressAutoHyphens/>
        <w:autoSpaceDE w:val="0"/>
        <w:autoSpaceDN w:val="0"/>
        <w:adjustRightInd w:val="0"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 sprawach nieunormowanych niniejsz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umow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zastosowanie maj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przepisy Kodeksu Cywilnego</w:t>
      </w:r>
      <w:r w:rsidR="001E7E5E" w:rsidRPr="00784F6B">
        <w:rPr>
          <w:rFonts w:ascii="Roboto" w:hAnsi="Roboto"/>
          <w:color w:val="auto"/>
          <w:sz w:val="20"/>
        </w:rPr>
        <w:t xml:space="preserve"> oraz inne odpowiednie przepisy prawa</w:t>
      </w:r>
      <w:r w:rsidRPr="00784F6B">
        <w:rPr>
          <w:rFonts w:ascii="Roboto" w:hAnsi="Roboto"/>
          <w:color w:val="auto"/>
          <w:sz w:val="20"/>
        </w:rPr>
        <w:t>.</w:t>
      </w:r>
    </w:p>
    <w:p w14:paraId="0019CDF4" w14:textId="77777777" w:rsidR="00D4070C" w:rsidRPr="00784F6B" w:rsidRDefault="00D4070C" w:rsidP="00E17F56">
      <w:pPr>
        <w:numPr>
          <w:ilvl w:val="0"/>
          <w:numId w:val="77"/>
        </w:numPr>
        <w:suppressAutoHyphens/>
        <w:autoSpaceDE w:val="0"/>
        <w:autoSpaceDN w:val="0"/>
        <w:adjustRightInd w:val="0"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Integraln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cz</w:t>
      </w:r>
      <w:r w:rsidRPr="00784F6B">
        <w:rPr>
          <w:rFonts w:ascii="Roboto" w:hAnsi="Roboto" w:hint="eastAsia"/>
          <w:color w:val="auto"/>
          <w:sz w:val="20"/>
        </w:rPr>
        <w:t>ęść</w:t>
      </w:r>
      <w:r w:rsidRPr="00784F6B">
        <w:rPr>
          <w:rFonts w:ascii="Roboto" w:hAnsi="Roboto"/>
          <w:color w:val="auto"/>
          <w:sz w:val="20"/>
        </w:rPr>
        <w:t xml:space="preserve"> niniejszej umowy stanowi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wszystkie za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czniki. </w:t>
      </w:r>
    </w:p>
    <w:p w14:paraId="78FEC6C5" w14:textId="77777777" w:rsidR="00D4070C" w:rsidRPr="00784F6B" w:rsidRDefault="00D4070C" w:rsidP="00E17F56">
      <w:pPr>
        <w:numPr>
          <w:ilvl w:val="0"/>
          <w:numId w:val="77"/>
        </w:numPr>
        <w:suppressAutoHyphens/>
        <w:autoSpaceDE w:val="0"/>
        <w:autoSpaceDN w:val="0"/>
        <w:adjustRightInd w:val="0"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Wprowadzenie zmian tre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 Umowy wymaga sporz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dzenia pod rygorem niewa</w:t>
      </w:r>
      <w:r w:rsidRPr="00784F6B">
        <w:rPr>
          <w:rFonts w:ascii="Roboto" w:hAnsi="Roboto" w:hint="eastAsia"/>
          <w:color w:val="auto"/>
          <w:sz w:val="20"/>
        </w:rPr>
        <w:t>ż</w:t>
      </w:r>
      <w:r w:rsidRPr="00784F6B">
        <w:rPr>
          <w:rFonts w:ascii="Roboto" w:hAnsi="Roboto"/>
          <w:color w:val="auto"/>
          <w:sz w:val="20"/>
        </w:rPr>
        <w:t>no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ci pisemnego aneksu i pisemnej zgody </w:t>
      </w:r>
      <w:r w:rsidR="00E427BE" w:rsidRPr="00784F6B">
        <w:rPr>
          <w:rFonts w:ascii="Roboto" w:hAnsi="Roboto"/>
          <w:color w:val="auto"/>
          <w:sz w:val="20"/>
        </w:rPr>
        <w:t>Stron</w:t>
      </w:r>
      <w:r w:rsidRPr="00784F6B">
        <w:rPr>
          <w:rFonts w:ascii="Roboto" w:hAnsi="Roboto"/>
          <w:color w:val="auto"/>
          <w:sz w:val="20"/>
        </w:rPr>
        <w:t xml:space="preserve">. </w:t>
      </w:r>
    </w:p>
    <w:p w14:paraId="611C6CE7" w14:textId="77777777" w:rsidR="00D4070C" w:rsidRPr="00784F6B" w:rsidRDefault="001E7E5E" w:rsidP="00E17F56">
      <w:pPr>
        <w:numPr>
          <w:ilvl w:val="0"/>
          <w:numId w:val="77"/>
        </w:numPr>
        <w:suppressAutoHyphens/>
        <w:autoSpaceDE w:val="0"/>
        <w:autoSpaceDN w:val="0"/>
        <w:adjustRightInd w:val="0"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Ewentualne spory powsta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e w zwi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zku z realizacj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Umowy, których Stronom nie uda si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rozstrzygn</w:t>
      </w:r>
      <w:r w:rsidRPr="00784F6B">
        <w:rPr>
          <w:rFonts w:ascii="Roboto" w:hAnsi="Roboto" w:hint="eastAsia"/>
          <w:color w:val="auto"/>
          <w:sz w:val="20"/>
        </w:rPr>
        <w:t>ąć</w:t>
      </w:r>
      <w:r w:rsidRPr="00784F6B">
        <w:rPr>
          <w:rFonts w:ascii="Roboto" w:hAnsi="Roboto"/>
          <w:color w:val="auto"/>
          <w:sz w:val="20"/>
        </w:rPr>
        <w:t xml:space="preserve"> polubownie, rozstrzygane b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>d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 xml:space="preserve"> przez w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ciwy s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 dla siedziby Zamawiaj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cego.</w:t>
      </w:r>
    </w:p>
    <w:p w14:paraId="1A8ACBE3" w14:textId="77777777" w:rsidR="00D4070C" w:rsidRPr="00784F6B" w:rsidRDefault="00D4070C" w:rsidP="00E17F56">
      <w:pPr>
        <w:numPr>
          <w:ilvl w:val="0"/>
          <w:numId w:val="77"/>
        </w:numPr>
        <w:suppressAutoHyphens/>
        <w:autoSpaceDE w:val="0"/>
        <w:autoSpaceDN w:val="0"/>
        <w:adjustRightInd w:val="0"/>
        <w:spacing w:before="0" w:after="0"/>
        <w:ind w:left="36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Umow</w:t>
      </w:r>
      <w:r w:rsidRPr="00784F6B">
        <w:rPr>
          <w:rFonts w:ascii="Roboto" w:hAnsi="Roboto" w:hint="eastAsia"/>
          <w:color w:val="auto"/>
          <w:sz w:val="20"/>
        </w:rPr>
        <w:t>ę</w:t>
      </w:r>
      <w:r w:rsidRPr="00784F6B">
        <w:rPr>
          <w:rFonts w:ascii="Roboto" w:hAnsi="Roboto"/>
          <w:color w:val="auto"/>
          <w:sz w:val="20"/>
        </w:rPr>
        <w:t xml:space="preserve"> sporz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dzono w dwóch jednobrzmi</w:t>
      </w:r>
      <w:r w:rsidRPr="00784F6B">
        <w:rPr>
          <w:rFonts w:ascii="Roboto" w:hAnsi="Roboto" w:hint="eastAsia"/>
          <w:color w:val="auto"/>
          <w:sz w:val="20"/>
        </w:rPr>
        <w:t>ą</w:t>
      </w:r>
      <w:r w:rsidRPr="00784F6B">
        <w:rPr>
          <w:rFonts w:ascii="Roboto" w:hAnsi="Roboto"/>
          <w:color w:val="auto"/>
          <w:sz w:val="20"/>
        </w:rPr>
        <w:t>cych egzemplarzach</w:t>
      </w:r>
      <w:r w:rsidR="002249BD" w:rsidRPr="00784F6B">
        <w:rPr>
          <w:rFonts w:ascii="Roboto" w:hAnsi="Roboto"/>
          <w:color w:val="auto"/>
          <w:sz w:val="20"/>
        </w:rPr>
        <w:t xml:space="preserve"> po jednym dla ka</w:t>
      </w:r>
      <w:r w:rsidR="002249BD" w:rsidRPr="00784F6B">
        <w:rPr>
          <w:rFonts w:ascii="Roboto" w:hAnsi="Roboto" w:hint="eastAsia"/>
          <w:color w:val="auto"/>
          <w:sz w:val="20"/>
        </w:rPr>
        <w:t>ż</w:t>
      </w:r>
      <w:r w:rsidR="002249BD" w:rsidRPr="00784F6B">
        <w:rPr>
          <w:rFonts w:ascii="Roboto" w:hAnsi="Roboto"/>
          <w:color w:val="auto"/>
          <w:sz w:val="20"/>
        </w:rPr>
        <w:t>dej ze Stron</w:t>
      </w:r>
      <w:r w:rsidRPr="00784F6B">
        <w:rPr>
          <w:rFonts w:ascii="Roboto" w:hAnsi="Roboto"/>
          <w:color w:val="auto"/>
          <w:sz w:val="20"/>
        </w:rPr>
        <w:t>.</w:t>
      </w:r>
    </w:p>
    <w:p w14:paraId="59BC8181" w14:textId="77777777" w:rsidR="00CF04BB" w:rsidRPr="00154BA6" w:rsidRDefault="00CF04BB" w:rsidP="00355C9F">
      <w:pPr>
        <w:suppressAutoHyphens/>
        <w:autoSpaceDE w:val="0"/>
        <w:autoSpaceDN w:val="0"/>
        <w:adjustRightInd w:val="0"/>
        <w:spacing w:before="0" w:after="0"/>
        <w:ind w:left="0" w:firstLine="0"/>
        <w:rPr>
          <w:rFonts w:ascii="Roboto" w:eastAsia="Times New Roman" w:hAnsi="Roboto" w:cs="Tahoma"/>
          <w:color w:val="auto"/>
          <w:sz w:val="20"/>
          <w:szCs w:val="20"/>
          <w:lang w:eastAsia="pl-PL"/>
        </w:rPr>
      </w:pPr>
    </w:p>
    <w:p w14:paraId="2FC11AFD" w14:textId="77777777" w:rsidR="00D4070C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Za</w:t>
      </w:r>
      <w:r w:rsidRPr="00784F6B">
        <w:rPr>
          <w:rFonts w:ascii="Roboto" w:hAnsi="Roboto" w:hint="eastAsia"/>
          <w:b/>
          <w:color w:val="auto"/>
          <w:sz w:val="20"/>
        </w:rPr>
        <w:t>łą</w:t>
      </w:r>
      <w:r w:rsidRPr="00784F6B">
        <w:rPr>
          <w:rFonts w:ascii="Roboto" w:hAnsi="Roboto"/>
          <w:b/>
          <w:color w:val="auto"/>
          <w:sz w:val="20"/>
        </w:rPr>
        <w:t>czniki:</w:t>
      </w:r>
    </w:p>
    <w:p w14:paraId="1E352FAF" w14:textId="77777777" w:rsidR="00D4070C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cznik nr 1 – Formularz </w:t>
      </w:r>
      <w:r w:rsidR="002249BD" w:rsidRPr="00784F6B">
        <w:rPr>
          <w:rFonts w:ascii="Roboto" w:hAnsi="Roboto"/>
          <w:color w:val="auto"/>
          <w:sz w:val="20"/>
        </w:rPr>
        <w:t>oferty</w:t>
      </w:r>
    </w:p>
    <w:p w14:paraId="797302E5" w14:textId="77777777" w:rsidR="00D4070C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cznik nr 2 </w:t>
      </w:r>
      <w:r w:rsidR="003545D8" w:rsidRPr="00784F6B">
        <w:rPr>
          <w:rFonts w:ascii="Roboto" w:hAnsi="Roboto"/>
          <w:color w:val="auto"/>
          <w:sz w:val="20"/>
        </w:rPr>
        <w:t>–</w:t>
      </w:r>
      <w:r w:rsidRPr="00784F6B">
        <w:rPr>
          <w:rFonts w:ascii="Roboto" w:hAnsi="Roboto"/>
          <w:color w:val="auto"/>
          <w:sz w:val="20"/>
        </w:rPr>
        <w:t xml:space="preserve"> Opis przedmiotu zamówienia</w:t>
      </w:r>
    </w:p>
    <w:p w14:paraId="4C42FF7B" w14:textId="77777777" w:rsidR="00D4070C" w:rsidRPr="00784F6B" w:rsidRDefault="00D4070C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cznik nr 3 </w:t>
      </w:r>
      <w:r w:rsidR="003545D8" w:rsidRPr="00784F6B">
        <w:rPr>
          <w:rFonts w:ascii="Roboto" w:hAnsi="Roboto"/>
          <w:color w:val="auto"/>
          <w:sz w:val="20"/>
        </w:rPr>
        <w:t>–</w:t>
      </w:r>
      <w:r w:rsidRPr="00784F6B">
        <w:rPr>
          <w:rFonts w:ascii="Roboto" w:hAnsi="Roboto"/>
          <w:color w:val="auto"/>
          <w:sz w:val="20"/>
        </w:rPr>
        <w:t xml:space="preserve"> Wzór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>wiadczenia przeniesienia praw autorskich</w:t>
      </w:r>
    </w:p>
    <w:p w14:paraId="414FE7ED" w14:textId="77777777" w:rsidR="002249BD" w:rsidRPr="00784F6B" w:rsidRDefault="002249BD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 xml:space="preserve">cznik nr 4 </w:t>
      </w:r>
      <w:r w:rsidRPr="00784F6B">
        <w:rPr>
          <w:rFonts w:ascii="Roboto" w:hAnsi="Roboto" w:hint="eastAsia"/>
          <w:color w:val="auto"/>
          <w:sz w:val="20"/>
        </w:rPr>
        <w:t>–</w:t>
      </w:r>
      <w:r w:rsidRPr="00784F6B">
        <w:rPr>
          <w:rFonts w:ascii="Roboto" w:hAnsi="Roboto"/>
          <w:color w:val="auto"/>
          <w:sz w:val="20"/>
        </w:rPr>
        <w:t xml:space="preserve"> Wzór protoko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u odbioru prac</w:t>
      </w:r>
    </w:p>
    <w:p w14:paraId="31814B8F" w14:textId="77777777" w:rsidR="008130CC" w:rsidRPr="00784F6B" w:rsidRDefault="008130CC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</w:p>
    <w:p w14:paraId="483C8C55" w14:textId="77777777" w:rsidR="00CF04BB" w:rsidRPr="00154BA6" w:rsidRDefault="00CF04BB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 w:cs="Tahoma"/>
          <w:color w:val="auto"/>
          <w:sz w:val="20"/>
          <w:szCs w:val="20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012"/>
        <w:gridCol w:w="4011"/>
      </w:tblGrid>
      <w:tr w:rsidR="003545D8" w:rsidRPr="00154BA6" w14:paraId="1D70F03C" w14:textId="77777777" w:rsidTr="00F20DDA">
        <w:tc>
          <w:tcPr>
            <w:tcW w:w="4012" w:type="dxa"/>
            <w:shd w:val="clear" w:color="auto" w:fill="auto"/>
          </w:tcPr>
          <w:p w14:paraId="55E07B7C" w14:textId="77777777" w:rsidR="003545D8" w:rsidRPr="00784F6B" w:rsidRDefault="003545D8" w:rsidP="00613AF8">
            <w:pPr>
              <w:suppressAutoHyphens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Roboto" w:hAnsi="Roboto"/>
                <w:b/>
                <w:color w:val="auto"/>
                <w:sz w:val="20"/>
              </w:rPr>
            </w:pPr>
            <w:r w:rsidRPr="00784F6B">
              <w:rPr>
                <w:rFonts w:ascii="Roboto" w:hAnsi="Roboto"/>
                <w:b/>
                <w:color w:val="auto"/>
                <w:sz w:val="20"/>
              </w:rPr>
              <w:t>ZAMAWIAJ</w:t>
            </w:r>
            <w:r w:rsidRPr="00784F6B">
              <w:rPr>
                <w:rFonts w:ascii="Roboto" w:hAnsi="Roboto" w:hint="eastAsia"/>
                <w:b/>
                <w:color w:val="auto"/>
                <w:sz w:val="20"/>
              </w:rPr>
              <w:t>Ą</w:t>
            </w:r>
            <w:r w:rsidRPr="00784F6B">
              <w:rPr>
                <w:rFonts w:ascii="Roboto" w:hAnsi="Roboto"/>
                <w:b/>
                <w:color w:val="auto"/>
                <w:sz w:val="20"/>
              </w:rPr>
              <w:t>CY</w:t>
            </w:r>
          </w:p>
          <w:p w14:paraId="1FEE1F63" w14:textId="77777777" w:rsidR="003545D8" w:rsidRPr="00784F6B" w:rsidRDefault="003545D8" w:rsidP="000A2CF1">
            <w:pPr>
              <w:suppressAutoHyphens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Roboto" w:hAnsi="Roboto"/>
                <w:b/>
                <w:color w:val="auto"/>
                <w:sz w:val="20"/>
              </w:rPr>
            </w:pPr>
          </w:p>
          <w:p w14:paraId="0D36DC8E" w14:textId="77777777" w:rsidR="00CF04BB" w:rsidRPr="00154BA6" w:rsidRDefault="00CF04BB" w:rsidP="000A2CF1">
            <w:pPr>
              <w:suppressAutoHyphens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Roboto" w:hAnsi="Roboto" w:cs="Tahoma"/>
                <w:b/>
                <w:bCs/>
                <w:color w:val="auto"/>
                <w:sz w:val="20"/>
                <w:szCs w:val="20"/>
              </w:rPr>
            </w:pPr>
          </w:p>
          <w:p w14:paraId="0CB7E0EC" w14:textId="77777777" w:rsidR="003545D8" w:rsidRPr="00784F6B" w:rsidRDefault="003545D8" w:rsidP="00E17F56">
            <w:pPr>
              <w:suppressAutoHyphens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Roboto" w:hAnsi="Roboto"/>
                <w:color w:val="auto"/>
                <w:sz w:val="20"/>
              </w:rPr>
            </w:pPr>
            <w:r w:rsidRPr="00784F6B">
              <w:rPr>
                <w:rFonts w:ascii="Roboto" w:hAnsi="Roboto"/>
                <w:b/>
                <w:color w:val="auto"/>
                <w:sz w:val="20"/>
              </w:rPr>
              <w:t>__________________________</w:t>
            </w:r>
          </w:p>
        </w:tc>
        <w:tc>
          <w:tcPr>
            <w:tcW w:w="4011" w:type="dxa"/>
            <w:shd w:val="clear" w:color="auto" w:fill="auto"/>
          </w:tcPr>
          <w:p w14:paraId="053C6D18" w14:textId="77777777" w:rsidR="003545D8" w:rsidRPr="00784F6B" w:rsidRDefault="003545D8" w:rsidP="00E17F56">
            <w:pPr>
              <w:suppressAutoHyphens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Roboto" w:hAnsi="Roboto"/>
                <w:b/>
                <w:color w:val="auto"/>
                <w:sz w:val="20"/>
              </w:rPr>
            </w:pPr>
            <w:r w:rsidRPr="00784F6B">
              <w:rPr>
                <w:rFonts w:ascii="Roboto" w:hAnsi="Roboto"/>
                <w:b/>
                <w:color w:val="auto"/>
                <w:sz w:val="20"/>
              </w:rPr>
              <w:t>WYKONAWCA</w:t>
            </w:r>
          </w:p>
          <w:p w14:paraId="7A31DD66" w14:textId="77777777" w:rsidR="003545D8" w:rsidRPr="00784F6B" w:rsidRDefault="003545D8" w:rsidP="00E17F56">
            <w:pPr>
              <w:suppressAutoHyphens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Roboto" w:hAnsi="Roboto"/>
                <w:b/>
                <w:color w:val="auto"/>
                <w:sz w:val="20"/>
              </w:rPr>
            </w:pPr>
          </w:p>
          <w:p w14:paraId="66078E49" w14:textId="77777777" w:rsidR="00CF04BB" w:rsidRPr="00154BA6" w:rsidRDefault="00CF04BB" w:rsidP="00E17F56">
            <w:pPr>
              <w:suppressAutoHyphens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Roboto" w:eastAsia="Verdana,Bold" w:hAnsi="Roboto" w:cs="Tahoma"/>
                <w:b/>
                <w:bCs/>
                <w:color w:val="auto"/>
                <w:sz w:val="20"/>
                <w:szCs w:val="20"/>
              </w:rPr>
            </w:pPr>
          </w:p>
          <w:p w14:paraId="4AEA66A7" w14:textId="77777777" w:rsidR="003545D8" w:rsidRPr="00784F6B" w:rsidRDefault="003545D8" w:rsidP="00E17F56">
            <w:pPr>
              <w:suppressAutoHyphens/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Roboto" w:hAnsi="Roboto"/>
                <w:color w:val="auto"/>
                <w:sz w:val="20"/>
              </w:rPr>
            </w:pPr>
            <w:r w:rsidRPr="00784F6B">
              <w:rPr>
                <w:rFonts w:ascii="Roboto" w:hAnsi="Roboto"/>
                <w:b/>
                <w:color w:val="auto"/>
                <w:sz w:val="20"/>
              </w:rPr>
              <w:t>__________________________</w:t>
            </w:r>
          </w:p>
        </w:tc>
      </w:tr>
    </w:tbl>
    <w:p w14:paraId="10BCDFED" w14:textId="77777777" w:rsidR="00783BB9" w:rsidRPr="00784F6B" w:rsidRDefault="00783BB9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  <w:sectPr w:rsidR="00783BB9" w:rsidRPr="00784F6B" w:rsidSect="002E7E2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701" w:right="1304" w:bottom="2778" w:left="2438" w:header="709" w:footer="709" w:gutter="0"/>
          <w:cols w:space="708"/>
          <w:titlePg/>
          <w:docGrid w:linePitch="360"/>
        </w:sectPr>
      </w:pPr>
    </w:p>
    <w:p w14:paraId="38E74E6E" w14:textId="77777777" w:rsidR="00783BB9" w:rsidRPr="00784F6B" w:rsidRDefault="00783BB9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</w:p>
    <w:p w14:paraId="1CB8A8CE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jc w:val="right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Za</w:t>
      </w:r>
      <w:r w:rsidRPr="00784F6B">
        <w:rPr>
          <w:rFonts w:ascii="Roboto" w:hAnsi="Roboto" w:hint="eastAsia"/>
          <w:color w:val="auto"/>
          <w:sz w:val="20"/>
        </w:rPr>
        <w:t>łą</w:t>
      </w:r>
      <w:r w:rsidRPr="00784F6B">
        <w:rPr>
          <w:rFonts w:ascii="Roboto" w:hAnsi="Roboto"/>
          <w:color w:val="auto"/>
          <w:sz w:val="20"/>
        </w:rPr>
        <w:t>cznik nr 4 do umowy […]</w:t>
      </w:r>
    </w:p>
    <w:p w14:paraId="7330AE51" w14:textId="77777777" w:rsidR="001E7E5E" w:rsidRPr="00784F6B" w:rsidRDefault="001E7E5E" w:rsidP="00613AF8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</w:p>
    <w:p w14:paraId="2D9C3E35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jc w:val="center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- WZÓR –</w:t>
      </w:r>
    </w:p>
    <w:p w14:paraId="5E0B3691" w14:textId="77777777" w:rsidR="001E7E5E" w:rsidRPr="00784F6B" w:rsidRDefault="001E7E5E" w:rsidP="00613AF8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</w:p>
    <w:p w14:paraId="6F39452B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jc w:val="center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Protokó</w:t>
      </w:r>
      <w:r w:rsidRPr="00784F6B">
        <w:rPr>
          <w:rFonts w:ascii="Roboto" w:hAnsi="Roboto" w:hint="eastAsia"/>
          <w:b/>
          <w:color w:val="auto"/>
          <w:sz w:val="20"/>
        </w:rPr>
        <w:t>ł</w:t>
      </w:r>
      <w:r w:rsidRPr="00784F6B">
        <w:rPr>
          <w:rFonts w:ascii="Roboto" w:hAnsi="Roboto"/>
          <w:b/>
          <w:color w:val="auto"/>
          <w:sz w:val="20"/>
        </w:rPr>
        <w:t xml:space="preserve"> Odbioru</w:t>
      </w:r>
    </w:p>
    <w:p w14:paraId="031F836D" w14:textId="77777777" w:rsidR="001E7E5E" w:rsidRPr="00784F6B" w:rsidRDefault="001E7E5E" w:rsidP="00613AF8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 xml:space="preserve">DATA: </w:t>
      </w:r>
      <w:r w:rsidRPr="00784F6B">
        <w:rPr>
          <w:rFonts w:ascii="Roboto" w:hAnsi="Roboto"/>
          <w:color w:val="auto"/>
          <w:sz w:val="20"/>
        </w:rPr>
        <w:t>[…]</w:t>
      </w:r>
    </w:p>
    <w:p w14:paraId="6B01A95D" w14:textId="3B34E149" w:rsidR="001E7E5E" w:rsidRPr="00784F6B" w:rsidRDefault="001E7E5E" w:rsidP="00784F6B">
      <w:pPr>
        <w:suppressAutoHyphens/>
        <w:autoSpaceDE w:val="0"/>
        <w:autoSpaceDN w:val="0"/>
        <w:adjustRightInd w:val="0"/>
        <w:spacing w:before="0" w:after="0"/>
        <w:ind w:left="993" w:hanging="993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OBIEKT</w:t>
      </w:r>
      <w:r w:rsidRPr="00784F6B">
        <w:rPr>
          <w:rFonts w:ascii="Roboto" w:hAnsi="Roboto"/>
          <w:color w:val="auto"/>
          <w:sz w:val="20"/>
        </w:rPr>
        <w:t xml:space="preserve">: Budynek nr </w:t>
      </w:r>
      <w:r w:rsidRPr="00154BA6">
        <w:rPr>
          <w:rFonts w:ascii="Roboto" w:hAnsi="Roboto" w:cs="Tahoma"/>
          <w:color w:val="auto"/>
          <w:sz w:val="20"/>
          <w:szCs w:val="20"/>
        </w:rPr>
        <w:t>1</w:t>
      </w:r>
      <w:r w:rsidR="00355C9F">
        <w:rPr>
          <w:rFonts w:ascii="Roboto" w:hAnsi="Roboto" w:cs="Tahoma"/>
          <w:color w:val="auto"/>
          <w:sz w:val="20"/>
          <w:szCs w:val="20"/>
        </w:rPr>
        <w:t>A</w:t>
      </w:r>
      <w:r w:rsidRPr="00784F6B">
        <w:rPr>
          <w:rFonts w:ascii="Roboto" w:hAnsi="Roboto"/>
          <w:color w:val="auto"/>
          <w:sz w:val="20"/>
        </w:rPr>
        <w:t xml:space="preserve">  PORT Polski O</w:t>
      </w:r>
      <w:r w:rsidRPr="00784F6B">
        <w:rPr>
          <w:rFonts w:ascii="Roboto" w:hAnsi="Roboto" w:hint="eastAsia"/>
          <w:color w:val="auto"/>
          <w:sz w:val="20"/>
        </w:rPr>
        <w:t>ś</w:t>
      </w:r>
      <w:r w:rsidRPr="00784F6B">
        <w:rPr>
          <w:rFonts w:ascii="Roboto" w:hAnsi="Roboto"/>
          <w:color w:val="auto"/>
          <w:sz w:val="20"/>
        </w:rPr>
        <w:t xml:space="preserve">rodek Rozwoju Technologii sp. z o.o.,  </w:t>
      </w:r>
      <w:r w:rsidR="00CF04BB" w:rsidRPr="00154BA6">
        <w:rPr>
          <w:rFonts w:ascii="Roboto" w:hAnsi="Roboto" w:cs="Tahoma"/>
          <w:color w:val="auto"/>
          <w:sz w:val="20"/>
          <w:szCs w:val="20"/>
        </w:rPr>
        <w:t xml:space="preserve">   </w:t>
      </w:r>
      <w:r w:rsidRPr="00784F6B">
        <w:rPr>
          <w:rFonts w:ascii="Roboto" w:hAnsi="Roboto"/>
          <w:color w:val="auto"/>
          <w:sz w:val="20"/>
        </w:rPr>
        <w:t>ul. </w:t>
      </w:r>
      <w:proofErr w:type="spellStart"/>
      <w:r w:rsidRPr="00784F6B">
        <w:rPr>
          <w:rFonts w:ascii="Roboto" w:hAnsi="Roboto"/>
          <w:color w:val="auto"/>
          <w:sz w:val="20"/>
        </w:rPr>
        <w:t>Stab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owicka</w:t>
      </w:r>
      <w:proofErr w:type="spellEnd"/>
      <w:r w:rsidRPr="00784F6B">
        <w:rPr>
          <w:rFonts w:ascii="Roboto" w:hAnsi="Roboto"/>
          <w:color w:val="auto"/>
          <w:sz w:val="20"/>
        </w:rPr>
        <w:t xml:space="preserve"> 147,  54-066 Wroc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aw</w:t>
      </w:r>
    </w:p>
    <w:p w14:paraId="39CB3A8A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OPIS  CZYNNO</w:t>
      </w:r>
      <w:r w:rsidRPr="00784F6B">
        <w:rPr>
          <w:rFonts w:ascii="Roboto" w:hAnsi="Roboto" w:hint="eastAsia"/>
          <w:b/>
          <w:color w:val="auto"/>
          <w:sz w:val="20"/>
        </w:rPr>
        <w:t>Ś</w:t>
      </w:r>
      <w:r w:rsidRPr="00784F6B">
        <w:rPr>
          <w:rFonts w:ascii="Roboto" w:hAnsi="Roboto"/>
          <w:b/>
          <w:color w:val="auto"/>
          <w:sz w:val="20"/>
        </w:rPr>
        <w:t>CI:</w:t>
      </w:r>
    </w:p>
    <w:p w14:paraId="4491A450" w14:textId="76B37F30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ind w:left="0" w:firstLine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 xml:space="preserve">Wykonanie prac koncepcyjnych /projektowych zgodnie z opisem przedmiotu zamówienia robót modernizacyjno-adaptacyjnych w pomieszczeniach budynku nr </w:t>
      </w:r>
      <w:r w:rsidRPr="00154BA6">
        <w:rPr>
          <w:rFonts w:ascii="Roboto" w:hAnsi="Roboto" w:cs="Tahoma"/>
          <w:color w:val="auto"/>
          <w:sz w:val="20"/>
          <w:szCs w:val="20"/>
        </w:rPr>
        <w:t>1</w:t>
      </w:r>
      <w:r w:rsidR="00355C9F">
        <w:rPr>
          <w:rFonts w:ascii="Roboto" w:hAnsi="Roboto" w:cs="Tahoma"/>
          <w:color w:val="auto"/>
          <w:sz w:val="20"/>
          <w:szCs w:val="20"/>
        </w:rPr>
        <w:t>A</w:t>
      </w:r>
      <w:r w:rsidRPr="00784F6B">
        <w:rPr>
          <w:rFonts w:ascii="Roboto" w:hAnsi="Roboto"/>
          <w:color w:val="auto"/>
          <w:sz w:val="20"/>
        </w:rPr>
        <w:t>, przy ul. </w:t>
      </w:r>
      <w:proofErr w:type="spellStart"/>
      <w:r w:rsidRPr="00784F6B">
        <w:rPr>
          <w:rFonts w:ascii="Roboto" w:hAnsi="Roboto"/>
          <w:color w:val="auto"/>
          <w:sz w:val="20"/>
        </w:rPr>
        <w:t>Stab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>owickiej</w:t>
      </w:r>
      <w:proofErr w:type="spellEnd"/>
      <w:r w:rsidRPr="00784F6B">
        <w:rPr>
          <w:rFonts w:ascii="Roboto" w:hAnsi="Roboto"/>
          <w:color w:val="auto"/>
          <w:sz w:val="20"/>
        </w:rPr>
        <w:t> 147 we Wroc</w:t>
      </w:r>
      <w:r w:rsidRPr="00784F6B">
        <w:rPr>
          <w:rFonts w:ascii="Roboto" w:hAnsi="Roboto" w:hint="eastAsia"/>
          <w:color w:val="auto"/>
          <w:sz w:val="20"/>
        </w:rPr>
        <w:t>ł</w:t>
      </w:r>
      <w:r w:rsidRPr="00784F6B">
        <w:rPr>
          <w:rFonts w:ascii="Roboto" w:hAnsi="Roboto"/>
          <w:color w:val="auto"/>
          <w:sz w:val="20"/>
        </w:rPr>
        <w:t xml:space="preserve">awiu </w:t>
      </w:r>
      <w:r w:rsidRPr="00784F6B">
        <w:rPr>
          <w:rFonts w:ascii="Roboto" w:hAnsi="Roboto" w:hint="eastAsia"/>
          <w:color w:val="auto"/>
          <w:sz w:val="20"/>
        </w:rPr>
        <w:t>………………………………………………………………………………</w:t>
      </w:r>
      <w:r w:rsidRPr="00784F6B">
        <w:rPr>
          <w:rFonts w:ascii="Roboto" w:hAnsi="Roboto"/>
          <w:color w:val="auto"/>
          <w:sz w:val="20"/>
        </w:rPr>
        <w:t>.</w:t>
      </w:r>
    </w:p>
    <w:p w14:paraId="22596549" w14:textId="77777777" w:rsidR="001E7E5E" w:rsidRPr="00784F6B" w:rsidRDefault="001E7E5E" w:rsidP="00613AF8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……………………………………………………………………………………………………………………..……………</w:t>
      </w:r>
    </w:p>
    <w:p w14:paraId="5A8F5B4A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………………………………………………………………………………………………………………….………………</w:t>
      </w:r>
    </w:p>
    <w:p w14:paraId="48AE0172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…………………………………………………………………………………………………………..………………………</w:t>
      </w:r>
    </w:p>
    <w:p w14:paraId="567A4AE7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……………………………………………………………………………………………………….…………………………</w:t>
      </w:r>
    </w:p>
    <w:p w14:paraId="2C986D9D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…………………………………………………………………………………………………………………………………..</w:t>
      </w:r>
    </w:p>
    <w:p w14:paraId="6EB1F6E0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……………………………………………………………………………………………………………………..……………</w:t>
      </w:r>
    </w:p>
    <w:p w14:paraId="3C58DD38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………………………………………………………………………………………………………………….………………</w:t>
      </w:r>
    </w:p>
    <w:p w14:paraId="382B9246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b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UWAGI:</w:t>
      </w:r>
    </w:p>
    <w:p w14:paraId="7A97549A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……………………………………………………………………………………………………………………..……………</w:t>
      </w:r>
    </w:p>
    <w:p w14:paraId="1A959B99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………………………………………………………………………………………………………………….………………</w:t>
      </w:r>
    </w:p>
    <w:p w14:paraId="787EF599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…………………………………………………………………………………………………………..………………………</w:t>
      </w:r>
    </w:p>
    <w:p w14:paraId="39A0F78D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……………………………………………………………………………………………………….…………………………</w:t>
      </w:r>
    </w:p>
    <w:p w14:paraId="6F45B78F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……………………………………………………………………………………………………………………..……………</w:t>
      </w:r>
    </w:p>
    <w:p w14:paraId="609FD2E5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………………………………………………………………………………………………………………….………………</w:t>
      </w:r>
    </w:p>
    <w:p w14:paraId="6E6A9566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color w:val="auto"/>
          <w:sz w:val="20"/>
        </w:rPr>
        <w:t>…………………………………………………………………………………………………………..………………………</w:t>
      </w:r>
    </w:p>
    <w:p w14:paraId="09F24DB7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</w:p>
    <w:p w14:paraId="2F9C0913" w14:textId="77777777" w:rsidR="001E7E5E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rPr>
          <w:rFonts w:ascii="Roboto" w:hAnsi="Roboto"/>
          <w:color w:val="auto"/>
          <w:sz w:val="20"/>
        </w:rPr>
      </w:pPr>
    </w:p>
    <w:p w14:paraId="1014DC19" w14:textId="77777777" w:rsidR="00D4070C" w:rsidRPr="00784F6B" w:rsidRDefault="001E7E5E" w:rsidP="00E17F56">
      <w:pPr>
        <w:suppressAutoHyphens/>
        <w:autoSpaceDE w:val="0"/>
        <w:autoSpaceDN w:val="0"/>
        <w:adjustRightInd w:val="0"/>
        <w:spacing w:before="0" w:after="0"/>
        <w:jc w:val="center"/>
        <w:rPr>
          <w:rFonts w:ascii="Roboto" w:hAnsi="Roboto"/>
          <w:color w:val="auto"/>
          <w:sz w:val="20"/>
        </w:rPr>
      </w:pPr>
      <w:r w:rsidRPr="00784F6B">
        <w:rPr>
          <w:rFonts w:ascii="Roboto" w:hAnsi="Roboto"/>
          <w:b/>
          <w:color w:val="auto"/>
          <w:sz w:val="20"/>
        </w:rPr>
        <w:t>Imi</w:t>
      </w:r>
      <w:r w:rsidRPr="00784F6B">
        <w:rPr>
          <w:rFonts w:ascii="Roboto" w:hAnsi="Roboto" w:hint="eastAsia"/>
          <w:b/>
          <w:color w:val="auto"/>
          <w:sz w:val="20"/>
        </w:rPr>
        <w:t>ę</w:t>
      </w:r>
      <w:r w:rsidRPr="00784F6B">
        <w:rPr>
          <w:rFonts w:ascii="Roboto" w:hAnsi="Roboto"/>
          <w:b/>
          <w:color w:val="auto"/>
          <w:sz w:val="20"/>
        </w:rPr>
        <w:t xml:space="preserve"> i nazwisko</w:t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</w:r>
      <w:r w:rsidRPr="00784F6B">
        <w:rPr>
          <w:rFonts w:ascii="Roboto" w:hAnsi="Roboto"/>
          <w:b/>
          <w:color w:val="auto"/>
          <w:sz w:val="20"/>
        </w:rPr>
        <w:tab/>
        <w:t>Podpis</w:t>
      </w:r>
    </w:p>
    <w:sectPr w:rsidR="00D4070C" w:rsidRPr="00784F6B" w:rsidSect="002E7E2A">
      <w:pgSz w:w="11906" w:h="16838"/>
      <w:pgMar w:top="1701" w:right="1304" w:bottom="2778" w:left="243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2CF286" w15:done="0"/>
  <w15:commentEx w15:paraId="7B8D5C59" w15:done="0"/>
  <w15:commentEx w15:paraId="791CCDEC" w15:done="0"/>
  <w15:commentEx w15:paraId="2C51995B" w15:done="0"/>
  <w15:commentEx w15:paraId="7CF56593" w15:done="0"/>
  <w15:commentEx w15:paraId="0B2C6332" w15:done="0"/>
  <w15:commentEx w15:paraId="4A174E04" w15:done="0"/>
  <w15:commentEx w15:paraId="559B63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2CF286" w16cid:durableId="1F2814AA"/>
  <w16cid:commentId w16cid:paraId="7B8D5C59" w16cid:durableId="1F280190"/>
  <w16cid:commentId w16cid:paraId="791CCDEC" w16cid:durableId="1F2802B4"/>
  <w16cid:commentId w16cid:paraId="2C51995B" w16cid:durableId="1F33A197"/>
  <w16cid:commentId w16cid:paraId="7CF56593" w16cid:durableId="1F33A834"/>
  <w16cid:commentId w16cid:paraId="0B2C6332" w16cid:durableId="1F33A68D"/>
  <w16cid:commentId w16cid:paraId="4A174E04" w16cid:durableId="1F28E0EA"/>
  <w16cid:commentId w16cid:paraId="559B63B4" w16cid:durableId="1F28F3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5D5C8" w14:textId="77777777" w:rsidR="00D13E56" w:rsidRDefault="00D13E56" w:rsidP="007E1CF9">
      <w:pPr>
        <w:spacing w:after="0" w:line="240" w:lineRule="auto"/>
      </w:pPr>
      <w:r>
        <w:separator/>
      </w:r>
    </w:p>
  </w:endnote>
  <w:endnote w:type="continuationSeparator" w:id="0">
    <w:p w14:paraId="3279C681" w14:textId="77777777" w:rsidR="00D13E56" w:rsidRDefault="00D13E56" w:rsidP="007E1CF9">
      <w:pPr>
        <w:spacing w:after="0" w:line="240" w:lineRule="auto"/>
      </w:pPr>
      <w:r>
        <w:continuationSeparator/>
      </w:r>
    </w:p>
  </w:endnote>
  <w:endnote w:type="continuationNotice" w:id="1">
    <w:p w14:paraId="7B2FC855" w14:textId="77777777" w:rsidR="00D13E56" w:rsidRDefault="00D13E5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55486" w14:textId="77777777" w:rsidR="001A232B" w:rsidRDefault="001A23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76637" w14:textId="77777777" w:rsidR="00D13E56" w:rsidRDefault="00D13E56" w:rsidP="007E1CF9">
      <w:pPr>
        <w:spacing w:after="0" w:line="240" w:lineRule="auto"/>
      </w:pPr>
      <w:r>
        <w:separator/>
      </w:r>
    </w:p>
  </w:footnote>
  <w:footnote w:type="continuationSeparator" w:id="0">
    <w:p w14:paraId="66BB81E3" w14:textId="77777777" w:rsidR="00D13E56" w:rsidRDefault="00D13E56" w:rsidP="007E1CF9">
      <w:pPr>
        <w:spacing w:after="0" w:line="240" w:lineRule="auto"/>
      </w:pPr>
      <w:r>
        <w:continuationSeparator/>
      </w:r>
    </w:p>
  </w:footnote>
  <w:footnote w:type="continuationNotice" w:id="1">
    <w:p w14:paraId="48659B8A" w14:textId="77777777" w:rsidR="00D13E56" w:rsidRDefault="00D13E5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C556C" w14:textId="77777777" w:rsidR="001A232B" w:rsidRDefault="00D13E56">
    <w:pPr>
      <w:pStyle w:val="Nagwek"/>
    </w:pPr>
    <w:r>
      <w:rPr>
        <w:noProof/>
        <w:lang w:eastAsia="pl-PL"/>
      </w:rPr>
      <w:pict w14:anchorId="37DAD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66" type="#_x0000_t75" style="position:absolute;left:0;text-align:left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CE77D" w14:textId="4D874FBC" w:rsidR="001A232B" w:rsidRPr="002F5B09" w:rsidRDefault="00DF08FB" w:rsidP="002F5B09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61A99987" wp14:editId="1EE836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7685"/>
          <wp:effectExtent l="0" t="0" r="0" b="0"/>
          <wp:wrapNone/>
          <wp:docPr id="105" name="Obraz 105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2676D" w14:textId="343606A5" w:rsidR="001A232B" w:rsidRDefault="00DF08FB" w:rsidP="00E716B4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4273C4C8" wp14:editId="12E9F3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7685"/>
          <wp:effectExtent l="0" t="0" r="0" b="0"/>
          <wp:wrapNone/>
          <wp:docPr id="104" name="Obraz 104" descr="PAPIER_FIRMOWY_WZORZEC_SPÓŁ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" descr="PAPIER_FIRMOWY_WZORZEC_SPÓŁ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Heading2Warranty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Heading2Warranty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BB7881C4"/>
    <w:name w:val="WW8Num4"/>
    <w:lvl w:ilvl="0">
      <w:start w:val="2"/>
      <w:numFmt w:val="decimal"/>
      <w:lvlText w:val=" 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0"/>
      <w:numFmt w:val="lowerLetter"/>
      <w:lvlText w:val=" %2)"/>
      <w:lvlJc w:val="left"/>
      <w:pPr>
        <w:tabs>
          <w:tab w:val="num" w:pos="1627"/>
        </w:tabs>
        <w:ind w:left="1627" w:hanging="420"/>
      </w:pPr>
      <w:rPr>
        <w:rFonts w:hint="default"/>
      </w:rPr>
    </w:lvl>
    <w:lvl w:ilvl="2">
      <w:start w:val="1"/>
      <w:numFmt w:val="bullet"/>
      <w:lvlText w:val=""/>
      <w:lvlJc w:val="left"/>
      <w:pPr>
        <w:tabs>
          <w:tab w:val="num" w:pos="2992"/>
        </w:tabs>
        <w:ind w:left="2992" w:hanging="720"/>
      </w:pPr>
      <w:rPr>
        <w:rFonts w:ascii="Wingdings 2" w:hAnsi="Wingdings 2" w:cs="OpenSymbol" w:hint="default"/>
      </w:rPr>
    </w:lvl>
    <w:lvl w:ilvl="3">
      <w:start w:val="1"/>
      <w:numFmt w:val="bullet"/>
      <w:lvlText w:val=""/>
      <w:lvlJc w:val="left"/>
      <w:pPr>
        <w:tabs>
          <w:tab w:val="num" w:pos="4057"/>
        </w:tabs>
        <w:ind w:left="4057" w:hanging="720"/>
      </w:pPr>
      <w:rPr>
        <w:rFonts w:ascii="Wingdings 2" w:hAnsi="Wingdings 2" w:cs="OpenSymbol" w:hint="default"/>
      </w:rPr>
    </w:lvl>
    <w:lvl w:ilvl="4">
      <w:start w:val="1"/>
      <w:numFmt w:val="bullet"/>
      <w:lvlText w:val=""/>
      <w:lvlJc w:val="left"/>
      <w:pPr>
        <w:tabs>
          <w:tab w:val="num" w:pos="5482"/>
        </w:tabs>
        <w:ind w:left="5482" w:hanging="1080"/>
      </w:pPr>
      <w:rPr>
        <w:rFonts w:ascii="Wingdings 2" w:hAnsi="Wingdings 2" w:cs="OpenSymbol" w:hint="default"/>
      </w:rPr>
    </w:lvl>
    <w:lvl w:ilvl="5">
      <w:start w:val="1"/>
      <w:numFmt w:val="bullet"/>
      <w:lvlText w:val=""/>
      <w:lvlJc w:val="left"/>
      <w:pPr>
        <w:tabs>
          <w:tab w:val="num" w:pos="6547"/>
        </w:tabs>
        <w:ind w:left="6547" w:hanging="1080"/>
      </w:pPr>
      <w:rPr>
        <w:rFonts w:ascii="Wingdings 2" w:hAnsi="Wingdings 2" w:cs="OpenSymbol" w:hint="default"/>
      </w:rPr>
    </w:lvl>
    <w:lvl w:ilvl="6">
      <w:start w:val="1"/>
      <w:numFmt w:val="bullet"/>
      <w:lvlText w:val=""/>
      <w:lvlJc w:val="left"/>
      <w:pPr>
        <w:tabs>
          <w:tab w:val="num" w:pos="7972"/>
        </w:tabs>
        <w:ind w:left="7972" w:hanging="1440"/>
      </w:pPr>
      <w:rPr>
        <w:rFonts w:ascii="Wingdings 2" w:hAnsi="Wingdings 2" w:cs="OpenSymbol" w:hint="default"/>
      </w:rPr>
    </w:lvl>
    <w:lvl w:ilvl="7">
      <w:start w:val="1"/>
      <w:numFmt w:val="bullet"/>
      <w:lvlText w:val=""/>
      <w:lvlJc w:val="left"/>
      <w:pPr>
        <w:tabs>
          <w:tab w:val="num" w:pos="9037"/>
        </w:tabs>
        <w:ind w:left="9037" w:hanging="1440"/>
      </w:pPr>
      <w:rPr>
        <w:rFonts w:ascii="Wingdings 2" w:hAnsi="Wingdings 2" w:cs="OpenSymbol" w:hint="default"/>
      </w:rPr>
    </w:lvl>
    <w:lvl w:ilvl="8">
      <w:start w:val="1"/>
      <w:numFmt w:val="bullet"/>
      <w:lvlText w:val=""/>
      <w:lvlJc w:val="left"/>
      <w:pPr>
        <w:tabs>
          <w:tab w:val="num" w:pos="10462"/>
        </w:tabs>
        <w:ind w:left="10462" w:hanging="1800"/>
      </w:pPr>
      <w:rPr>
        <w:rFonts w:ascii="Wingdings 2" w:hAnsi="Wingdings 2" w:cs="OpenSymbol" w:hint="default"/>
      </w:rPr>
    </w:lvl>
  </w:abstractNum>
  <w:abstractNum w:abstractNumId="2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146"/>
        </w:tabs>
        <w:ind w:left="1146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3">
    <w:nsid w:val="0000000A"/>
    <w:multiLevelType w:val="multilevel"/>
    <w:tmpl w:val="49BE587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caps w:val="0"/>
        <w:smallCaps w:val="0"/>
        <w:strike w:val="0"/>
        <w:dstrike w:val="0"/>
        <w:vanish w:val="0"/>
        <w:color w:val="auto"/>
        <w:position w:val="0"/>
        <w:sz w:val="18"/>
        <w:szCs w:val="18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B"/>
    <w:multiLevelType w:val="multilevel"/>
    <w:tmpl w:val="4AD0992A"/>
    <w:name w:val="WW8Num11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Roboto" w:hAnsi="Roboto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DejaVu Sans" w:hAnsi="Verdana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decimal"/>
      <w:pStyle w:val="Bullet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1A"/>
    <w:multiLevelType w:val="multilevel"/>
    <w:tmpl w:val="BB00842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i w:val="0"/>
        <w:sz w:val="18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20"/>
    <w:multiLevelType w:val="multilevel"/>
    <w:tmpl w:val="00000020"/>
    <w:name w:val="WW8Num32"/>
    <w:lvl w:ilvl="0">
      <w:start w:val="5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="Verdana" w:hAnsi="Verdana" w:cs="Verdana"/>
        <w:b w:val="0"/>
        <w:i w:val="0"/>
        <w:sz w:val="18"/>
        <w:szCs w:val="18"/>
      </w:rPr>
    </w:lvl>
    <w:lvl w:ilvl="1">
      <w:start w:val="14"/>
      <w:numFmt w:val="decimal"/>
      <w:lvlText w:val="%2)"/>
      <w:lvlJc w:val="left"/>
      <w:pPr>
        <w:tabs>
          <w:tab w:val="num" w:pos="2082"/>
        </w:tabs>
        <w:ind w:left="2082" w:hanging="360"/>
      </w:pPr>
      <w:rPr>
        <w:rFonts w:ascii="Verdana" w:hAnsi="Verdana" w:cs="Verdana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982"/>
        </w:tabs>
        <w:ind w:left="2982" w:hanging="360"/>
      </w:pPr>
      <w:rPr>
        <w:rFonts w:ascii="Verdana" w:hAnsi="Verdana" w:cs="Verdan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522"/>
        </w:tabs>
        <w:ind w:left="3522" w:hanging="360"/>
      </w:pPr>
    </w:lvl>
    <w:lvl w:ilvl="4">
      <w:start w:val="1"/>
      <w:numFmt w:val="lowerLetter"/>
      <w:lvlText w:val="%5."/>
      <w:lvlJc w:val="left"/>
      <w:pPr>
        <w:tabs>
          <w:tab w:val="num" w:pos="4242"/>
        </w:tabs>
        <w:ind w:left="4242" w:hanging="360"/>
      </w:pPr>
    </w:lvl>
    <w:lvl w:ilvl="5">
      <w:start w:val="1"/>
      <w:numFmt w:val="lowerRoman"/>
      <w:lvlText w:val="%6."/>
      <w:lvlJc w:val="left"/>
      <w:pPr>
        <w:tabs>
          <w:tab w:val="num" w:pos="4962"/>
        </w:tabs>
        <w:ind w:left="4962" w:hanging="180"/>
      </w:pPr>
    </w:lvl>
    <w:lvl w:ilvl="6">
      <w:start w:val="1"/>
      <w:numFmt w:val="decimal"/>
      <w:lvlText w:val="%7."/>
      <w:lvlJc w:val="left"/>
      <w:pPr>
        <w:tabs>
          <w:tab w:val="num" w:pos="5682"/>
        </w:tabs>
        <w:ind w:left="5682" w:hanging="360"/>
      </w:pPr>
    </w:lvl>
    <w:lvl w:ilvl="7">
      <w:start w:val="1"/>
      <w:numFmt w:val="lowerLetter"/>
      <w:lvlText w:val="%8."/>
      <w:lvlJc w:val="left"/>
      <w:pPr>
        <w:tabs>
          <w:tab w:val="num" w:pos="6402"/>
        </w:tabs>
        <w:ind w:left="6402" w:hanging="360"/>
      </w:pPr>
    </w:lvl>
    <w:lvl w:ilvl="8">
      <w:start w:val="1"/>
      <w:numFmt w:val="lowerRoman"/>
      <w:lvlText w:val="%9."/>
      <w:lvlJc w:val="left"/>
      <w:pPr>
        <w:tabs>
          <w:tab w:val="num" w:pos="7122"/>
        </w:tabs>
        <w:ind w:left="7122" w:hanging="180"/>
      </w:pPr>
    </w:lvl>
  </w:abstractNum>
  <w:abstractNum w:abstractNumId="12">
    <w:nsid w:val="00000022"/>
    <w:multiLevelType w:val="singleLevel"/>
    <w:tmpl w:val="63CA96A0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4157" w:hanging="36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13">
    <w:nsid w:val="01C337EC"/>
    <w:multiLevelType w:val="hybridMultilevel"/>
    <w:tmpl w:val="3FE6DB98"/>
    <w:lvl w:ilvl="0" w:tplc="71148720">
      <w:start w:val="1"/>
      <w:numFmt w:val="decimal"/>
      <w:lvlText w:val="%1."/>
      <w:lvlJc w:val="left"/>
      <w:pPr>
        <w:ind w:left="502" w:hanging="360"/>
      </w:pPr>
      <w:rPr>
        <w:rFonts w:eastAsia="Verdana,Bol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03297D96"/>
    <w:multiLevelType w:val="multilevel"/>
    <w:tmpl w:val="C96015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980364F"/>
    <w:multiLevelType w:val="hybridMultilevel"/>
    <w:tmpl w:val="3B6C3044"/>
    <w:name w:val="WW8Num45223"/>
    <w:lvl w:ilvl="0" w:tplc="6A1E9AB2">
      <w:start w:val="3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C2C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BC0F4C">
      <w:start w:val="1"/>
      <w:numFmt w:val="decimal"/>
      <w:lvlText w:val="%7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D0B05FF"/>
    <w:multiLevelType w:val="hybridMultilevel"/>
    <w:tmpl w:val="747A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5B44EC"/>
    <w:multiLevelType w:val="hybridMultilevel"/>
    <w:tmpl w:val="C2188C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0FB20E4"/>
    <w:multiLevelType w:val="hybridMultilevel"/>
    <w:tmpl w:val="1DA45F36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>
    <w:nsid w:val="12531D93"/>
    <w:multiLevelType w:val="multilevel"/>
    <w:tmpl w:val="9EA6D4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72547E"/>
    <w:multiLevelType w:val="hybridMultilevel"/>
    <w:tmpl w:val="73AADF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792F9F"/>
    <w:multiLevelType w:val="hybridMultilevel"/>
    <w:tmpl w:val="471423C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160323D3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9028AC"/>
    <w:multiLevelType w:val="hybridMultilevel"/>
    <w:tmpl w:val="FB6E3416"/>
    <w:lvl w:ilvl="0" w:tplc="F6F230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17CA578E"/>
    <w:multiLevelType w:val="hybridMultilevel"/>
    <w:tmpl w:val="7C4CF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157D09"/>
    <w:multiLevelType w:val="hybridMultilevel"/>
    <w:tmpl w:val="AC548992"/>
    <w:lvl w:ilvl="0" w:tplc="33D03C52">
      <w:start w:val="1"/>
      <w:numFmt w:val="decimal"/>
      <w:lvlText w:val="%1."/>
      <w:lvlJc w:val="left"/>
      <w:pPr>
        <w:ind w:left="37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7">
    <w:nsid w:val="199F194C"/>
    <w:multiLevelType w:val="hybridMultilevel"/>
    <w:tmpl w:val="1A188E22"/>
    <w:lvl w:ilvl="0" w:tplc="04150017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>
    <w:nsid w:val="1AD475DA"/>
    <w:multiLevelType w:val="multilevel"/>
    <w:tmpl w:val="01D0F2B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9">
    <w:nsid w:val="1F9C4906"/>
    <w:multiLevelType w:val="hybridMultilevel"/>
    <w:tmpl w:val="C040D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10252F"/>
    <w:multiLevelType w:val="multilevel"/>
    <w:tmpl w:val="494C4E4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31">
    <w:nsid w:val="22BD737A"/>
    <w:multiLevelType w:val="singleLevel"/>
    <w:tmpl w:val="9E5E29C8"/>
    <w:lvl w:ilvl="0">
      <w:start w:val="1"/>
      <w:numFmt w:val="lowerLetter"/>
      <w:lvlText w:val="%1)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32">
    <w:nsid w:val="22D16C3D"/>
    <w:multiLevelType w:val="hybridMultilevel"/>
    <w:tmpl w:val="3BE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BF7835"/>
    <w:multiLevelType w:val="hybridMultilevel"/>
    <w:tmpl w:val="ADA8B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E527A5"/>
    <w:multiLevelType w:val="hybridMultilevel"/>
    <w:tmpl w:val="A8CAE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2654A9"/>
    <w:multiLevelType w:val="hybridMultilevel"/>
    <w:tmpl w:val="2E4C6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F802CA"/>
    <w:multiLevelType w:val="hybridMultilevel"/>
    <w:tmpl w:val="1CF8A44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B1C18BB"/>
    <w:multiLevelType w:val="hybridMultilevel"/>
    <w:tmpl w:val="D3E81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0A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2B838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F81211F"/>
    <w:multiLevelType w:val="hybridMultilevel"/>
    <w:tmpl w:val="A6D0195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931C4240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184505"/>
    <w:multiLevelType w:val="hybridMultilevel"/>
    <w:tmpl w:val="768EC2B4"/>
    <w:lvl w:ilvl="0" w:tplc="B8680A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1D74BBA"/>
    <w:multiLevelType w:val="multilevel"/>
    <w:tmpl w:val="ABAEC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2"/>
      <w:numFmt w:val="decimal"/>
      <w:lvlText w:val="%6"/>
      <w:lvlJc w:val="left"/>
      <w:pPr>
        <w:ind w:left="414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34990834"/>
    <w:multiLevelType w:val="singleLevel"/>
    <w:tmpl w:val="A574BEC0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2">
    <w:nsid w:val="34AC7626"/>
    <w:multiLevelType w:val="hybridMultilevel"/>
    <w:tmpl w:val="AA5AD3E0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3">
    <w:nsid w:val="37840385"/>
    <w:multiLevelType w:val="hybridMultilevel"/>
    <w:tmpl w:val="236436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A67789"/>
    <w:multiLevelType w:val="hybridMultilevel"/>
    <w:tmpl w:val="0BC6FC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931C4240">
      <w:start w:val="1"/>
      <w:numFmt w:val="lowerLetter"/>
      <w:lvlText w:val="%2)"/>
      <w:lvlJc w:val="left"/>
      <w:pPr>
        <w:ind w:left="1440" w:hanging="360"/>
      </w:pPr>
      <w:rPr>
        <w:rFonts w:ascii="Verdana" w:eastAsia="Times New Roma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4D0F07"/>
    <w:multiLevelType w:val="hybridMultilevel"/>
    <w:tmpl w:val="8368D1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740D22"/>
    <w:multiLevelType w:val="hybridMultilevel"/>
    <w:tmpl w:val="740687BC"/>
    <w:lvl w:ilvl="0" w:tplc="04150011">
      <w:start w:val="1"/>
      <w:numFmt w:val="decimal"/>
      <w:lvlText w:val="%1)"/>
      <w:lvlJc w:val="left"/>
      <w:pPr>
        <w:ind w:left="2098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48">
    <w:nsid w:val="3CF36C00"/>
    <w:multiLevelType w:val="singleLevel"/>
    <w:tmpl w:val="FC40D6AE"/>
    <w:lvl w:ilvl="0">
      <w:start w:val="1"/>
      <w:numFmt w:val="lowerLetter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9">
    <w:nsid w:val="3E3A6511"/>
    <w:multiLevelType w:val="hybridMultilevel"/>
    <w:tmpl w:val="0756B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6E0DBC"/>
    <w:multiLevelType w:val="singleLevel"/>
    <w:tmpl w:val="2DAEB8C8"/>
    <w:lvl w:ilvl="0">
      <w:start w:val="3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51">
    <w:nsid w:val="440B2C44"/>
    <w:multiLevelType w:val="hybridMultilevel"/>
    <w:tmpl w:val="775A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3">
    <w:nsid w:val="478B6379"/>
    <w:multiLevelType w:val="hybridMultilevel"/>
    <w:tmpl w:val="9E94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9F6227"/>
    <w:multiLevelType w:val="multilevel"/>
    <w:tmpl w:val="C96015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486C185D"/>
    <w:multiLevelType w:val="hybridMultilevel"/>
    <w:tmpl w:val="B0AE8768"/>
    <w:lvl w:ilvl="0" w:tplc="F6F230E4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56">
    <w:nsid w:val="49B5722D"/>
    <w:multiLevelType w:val="hybridMultilevel"/>
    <w:tmpl w:val="222C40A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4A723C4B"/>
    <w:multiLevelType w:val="hybridMultilevel"/>
    <w:tmpl w:val="2ED85FEA"/>
    <w:lvl w:ilvl="0" w:tplc="01A2E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535563"/>
    <w:multiLevelType w:val="hybridMultilevel"/>
    <w:tmpl w:val="CF42B52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4D3C325A"/>
    <w:multiLevelType w:val="hybridMultilevel"/>
    <w:tmpl w:val="E544E6EA"/>
    <w:name w:val="WW8Num4522332"/>
    <w:lvl w:ilvl="0" w:tplc="FBD855D8">
      <w:start w:val="1"/>
      <w:numFmt w:val="decimal"/>
      <w:lvlText w:val="%1."/>
      <w:lvlJc w:val="left"/>
      <w:pPr>
        <w:ind w:left="1146" w:hanging="360"/>
      </w:pPr>
      <w:rPr>
        <w:rFonts w:ascii="Verdana" w:hAnsi="Verdana" w:cs="Verdana" w:hint="default"/>
        <w:b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EEE58C1"/>
    <w:multiLevelType w:val="hybridMultilevel"/>
    <w:tmpl w:val="78140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E721C6"/>
    <w:multiLevelType w:val="multilevel"/>
    <w:tmpl w:val="D2105C2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1422169"/>
    <w:multiLevelType w:val="hybridMultilevel"/>
    <w:tmpl w:val="7F0A2F78"/>
    <w:lvl w:ilvl="0" w:tplc="5A6657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36062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</w:abstractNum>
  <w:abstractNum w:abstractNumId="65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5B190AD7"/>
    <w:multiLevelType w:val="hybridMultilevel"/>
    <w:tmpl w:val="1494D1F0"/>
    <w:lvl w:ilvl="0" w:tplc="456813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6B69B0"/>
    <w:multiLevelType w:val="hybridMultilevel"/>
    <w:tmpl w:val="85B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EDC649E"/>
    <w:multiLevelType w:val="hybridMultilevel"/>
    <w:tmpl w:val="C11AAE28"/>
    <w:name w:val="WW8Num2722"/>
    <w:lvl w:ilvl="0" w:tplc="DB06F43C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3075E9D"/>
    <w:multiLevelType w:val="multilevel"/>
    <w:tmpl w:val="9AF080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DejaVu Sans" w:hAnsi="Verdana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0">
    <w:nsid w:val="64891F97"/>
    <w:multiLevelType w:val="hybridMultilevel"/>
    <w:tmpl w:val="43C2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F8517D"/>
    <w:multiLevelType w:val="hybridMultilevel"/>
    <w:tmpl w:val="747A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89436CF"/>
    <w:multiLevelType w:val="hybridMultilevel"/>
    <w:tmpl w:val="CD605FB0"/>
    <w:lvl w:ilvl="0" w:tplc="6B68FB5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98E4D52"/>
    <w:multiLevelType w:val="multilevel"/>
    <w:tmpl w:val="F1D296F4"/>
    <w:name w:val="WW8Num11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11"/>
      </w:pPr>
      <w:rPr>
        <w:rFonts w:ascii="Verdana" w:hAnsi="Verdana" w:cs="Verdana" w:hint="default"/>
        <w:b w:val="0"/>
        <w:bCs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Verdana" w:hint="default"/>
        <w:b w:val="0"/>
        <w:bCs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>
    <w:nsid w:val="6C862B28"/>
    <w:multiLevelType w:val="hybridMultilevel"/>
    <w:tmpl w:val="A10A72E6"/>
    <w:lvl w:ilvl="0" w:tplc="04150017">
      <w:start w:val="1"/>
      <w:numFmt w:val="lowerLetter"/>
      <w:pStyle w:val="Bullet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91340A"/>
    <w:multiLevelType w:val="hybridMultilevel"/>
    <w:tmpl w:val="45ECE1C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F3806FB"/>
    <w:multiLevelType w:val="hybridMultilevel"/>
    <w:tmpl w:val="4FB2D286"/>
    <w:lvl w:ilvl="0" w:tplc="F8FEB7F8">
      <w:start w:val="1"/>
      <w:numFmt w:val="decimal"/>
      <w:lvlText w:val="%1)"/>
      <w:lvlJc w:val="left"/>
      <w:pPr>
        <w:ind w:left="720" w:hanging="360"/>
      </w:pPr>
      <w:rPr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153504"/>
    <w:multiLevelType w:val="hybridMultilevel"/>
    <w:tmpl w:val="46F2203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5348FD"/>
    <w:multiLevelType w:val="hybridMultilevel"/>
    <w:tmpl w:val="FD461BD2"/>
    <w:lvl w:ilvl="0" w:tplc="D03039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980F4C"/>
    <w:multiLevelType w:val="hybridMultilevel"/>
    <w:tmpl w:val="028861A2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>
    <w:nsid w:val="7A82258E"/>
    <w:multiLevelType w:val="hybridMultilevel"/>
    <w:tmpl w:val="8490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672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190BA7"/>
    <w:multiLevelType w:val="hybridMultilevel"/>
    <w:tmpl w:val="755CEC38"/>
    <w:lvl w:ilvl="0" w:tplc="0F7EC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E5605EE"/>
    <w:multiLevelType w:val="hybridMultilevel"/>
    <w:tmpl w:val="39EE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74"/>
  </w:num>
  <w:num w:numId="6">
    <w:abstractNumId w:val="61"/>
  </w:num>
  <w:num w:numId="7">
    <w:abstractNumId w:val="65"/>
  </w:num>
  <w:num w:numId="8">
    <w:abstractNumId w:val="45"/>
  </w:num>
  <w:num w:numId="9">
    <w:abstractNumId w:val="40"/>
  </w:num>
  <w:num w:numId="10">
    <w:abstractNumId w:val="2"/>
  </w:num>
  <w:num w:numId="11">
    <w:abstractNumId w:val="5"/>
  </w:num>
  <w:num w:numId="12">
    <w:abstractNumId w:val="31"/>
  </w:num>
  <w:num w:numId="13">
    <w:abstractNumId w:val="41"/>
  </w:num>
  <w:num w:numId="14">
    <w:abstractNumId w:val="48"/>
  </w:num>
  <w:num w:numId="15">
    <w:abstractNumId w:val="50"/>
  </w:num>
  <w:num w:numId="16">
    <w:abstractNumId w:val="26"/>
  </w:num>
  <w:num w:numId="17">
    <w:abstractNumId w:val="60"/>
  </w:num>
  <w:num w:numId="18">
    <w:abstractNumId w:val="52"/>
  </w:num>
  <w:num w:numId="19">
    <w:abstractNumId w:val="5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5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7"/>
  </w:num>
  <w:num w:numId="22">
    <w:abstractNumId w:val="44"/>
  </w:num>
  <w:num w:numId="23">
    <w:abstractNumId w:val="12"/>
    <w:lvlOverride w:ilvl="0">
      <w:startOverride w:val="1"/>
    </w:lvlOverride>
  </w:num>
  <w:num w:numId="24">
    <w:abstractNumId w:val="23"/>
  </w:num>
  <w:num w:numId="25">
    <w:abstractNumId w:val="38"/>
  </w:num>
  <w:num w:numId="26">
    <w:abstractNumId w:val="39"/>
  </w:num>
  <w:num w:numId="27">
    <w:abstractNumId w:val="63"/>
  </w:num>
  <w:num w:numId="28">
    <w:abstractNumId w:val="13"/>
  </w:num>
  <w:num w:numId="29">
    <w:abstractNumId w:val="4"/>
    <w:lvlOverride w:ilvl="0">
      <w:startOverride w:val="1"/>
    </w:lvlOverride>
  </w:num>
  <w:num w:numId="30">
    <w:abstractNumId w:val="36"/>
  </w:num>
  <w:num w:numId="31">
    <w:abstractNumId w:val="67"/>
  </w:num>
  <w:num w:numId="32">
    <w:abstractNumId w:val="3"/>
  </w:num>
  <w:num w:numId="33">
    <w:abstractNumId w:val="9"/>
  </w:num>
  <w:num w:numId="34">
    <w:abstractNumId w:val="10"/>
  </w:num>
  <w:num w:numId="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1"/>
  </w:num>
  <w:num w:numId="37">
    <w:abstractNumId w:val="58"/>
  </w:num>
  <w:num w:numId="38">
    <w:abstractNumId w:val="56"/>
  </w:num>
  <w:num w:numId="39">
    <w:abstractNumId w:val="57"/>
  </w:num>
  <w:num w:numId="40">
    <w:abstractNumId w:val="21"/>
  </w:num>
  <w:num w:numId="41">
    <w:abstractNumId w:val="22"/>
  </w:num>
  <w:num w:numId="42">
    <w:abstractNumId w:val="49"/>
  </w:num>
  <w:num w:numId="43">
    <w:abstractNumId w:val="69"/>
  </w:num>
  <w:num w:numId="44">
    <w:abstractNumId w:val="28"/>
  </w:num>
  <w:num w:numId="45">
    <w:abstractNumId w:val="30"/>
  </w:num>
  <w:num w:numId="46">
    <w:abstractNumId w:val="47"/>
  </w:num>
  <w:num w:numId="47">
    <w:abstractNumId w:val="27"/>
  </w:num>
  <w:num w:numId="48">
    <w:abstractNumId w:val="34"/>
  </w:num>
  <w:num w:numId="49">
    <w:abstractNumId w:val="75"/>
  </w:num>
  <w:num w:numId="50">
    <w:abstractNumId w:val="80"/>
  </w:num>
  <w:num w:numId="51">
    <w:abstractNumId w:val="72"/>
  </w:num>
  <w:num w:numId="52">
    <w:abstractNumId w:val="46"/>
  </w:num>
  <w:num w:numId="53">
    <w:abstractNumId w:val="17"/>
  </w:num>
  <w:num w:numId="54">
    <w:abstractNumId w:val="82"/>
  </w:num>
  <w:num w:numId="55">
    <w:abstractNumId w:val="32"/>
  </w:num>
  <w:num w:numId="56">
    <w:abstractNumId w:val="71"/>
  </w:num>
  <w:num w:numId="57">
    <w:abstractNumId w:val="29"/>
  </w:num>
  <w:num w:numId="58">
    <w:abstractNumId w:val="20"/>
  </w:num>
  <w:num w:numId="59">
    <w:abstractNumId w:val="76"/>
  </w:num>
  <w:num w:numId="60">
    <w:abstractNumId w:val="43"/>
  </w:num>
  <w:num w:numId="61">
    <w:abstractNumId w:val="70"/>
  </w:num>
  <w:num w:numId="62">
    <w:abstractNumId w:val="51"/>
  </w:num>
  <w:num w:numId="63">
    <w:abstractNumId w:val="53"/>
  </w:num>
  <w:num w:numId="64">
    <w:abstractNumId w:val="25"/>
  </w:num>
  <w:num w:numId="65">
    <w:abstractNumId w:val="78"/>
  </w:num>
  <w:num w:numId="66">
    <w:abstractNumId w:val="16"/>
  </w:num>
  <w:num w:numId="67">
    <w:abstractNumId w:val="64"/>
  </w:num>
  <w:num w:numId="68">
    <w:abstractNumId w:val="14"/>
  </w:num>
  <w:num w:numId="69">
    <w:abstractNumId w:val="62"/>
  </w:num>
  <w:num w:numId="70">
    <w:abstractNumId w:val="24"/>
  </w:num>
  <w:num w:numId="71">
    <w:abstractNumId w:val="55"/>
  </w:num>
  <w:num w:numId="72">
    <w:abstractNumId w:val="33"/>
  </w:num>
  <w:num w:numId="73">
    <w:abstractNumId w:val="66"/>
  </w:num>
  <w:num w:numId="74">
    <w:abstractNumId w:val="79"/>
  </w:num>
  <w:num w:numId="75">
    <w:abstractNumId w:val="18"/>
  </w:num>
  <w:num w:numId="76">
    <w:abstractNumId w:val="77"/>
  </w:num>
  <w:num w:numId="77">
    <w:abstractNumId w:val="35"/>
  </w:num>
  <w:num w:numId="78">
    <w:abstractNumId w:val="42"/>
  </w:num>
  <w:num w:numId="79">
    <w:abstractNumId w:val="19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MM">
    <w15:presenceInfo w15:providerId="None" w15:userId="S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35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F9"/>
    <w:rsid w:val="00003B0F"/>
    <w:rsid w:val="00005AD7"/>
    <w:rsid w:val="000065A1"/>
    <w:rsid w:val="000116FE"/>
    <w:rsid w:val="00033F81"/>
    <w:rsid w:val="000455B3"/>
    <w:rsid w:val="000455FF"/>
    <w:rsid w:val="00050141"/>
    <w:rsid w:val="00051254"/>
    <w:rsid w:val="00060BC2"/>
    <w:rsid w:val="00064538"/>
    <w:rsid w:val="00070930"/>
    <w:rsid w:val="00071EE2"/>
    <w:rsid w:val="000770FE"/>
    <w:rsid w:val="00077627"/>
    <w:rsid w:val="000831F6"/>
    <w:rsid w:val="000872D0"/>
    <w:rsid w:val="00091334"/>
    <w:rsid w:val="00095628"/>
    <w:rsid w:val="000A2CF1"/>
    <w:rsid w:val="000B09F1"/>
    <w:rsid w:val="000C3A14"/>
    <w:rsid w:val="000C5B80"/>
    <w:rsid w:val="000E5815"/>
    <w:rsid w:val="000E5BFC"/>
    <w:rsid w:val="000F5B15"/>
    <w:rsid w:val="00107E3F"/>
    <w:rsid w:val="00120D04"/>
    <w:rsid w:val="001227D8"/>
    <w:rsid w:val="00123CB2"/>
    <w:rsid w:val="00130A88"/>
    <w:rsid w:val="001435C5"/>
    <w:rsid w:val="00151648"/>
    <w:rsid w:val="00154BA6"/>
    <w:rsid w:val="00155111"/>
    <w:rsid w:val="00173644"/>
    <w:rsid w:val="00177769"/>
    <w:rsid w:val="001804DE"/>
    <w:rsid w:val="00180F39"/>
    <w:rsid w:val="00184482"/>
    <w:rsid w:val="0018604B"/>
    <w:rsid w:val="0018655A"/>
    <w:rsid w:val="00192B88"/>
    <w:rsid w:val="001A0761"/>
    <w:rsid w:val="001A10F0"/>
    <w:rsid w:val="001A232B"/>
    <w:rsid w:val="001A3736"/>
    <w:rsid w:val="001D63EC"/>
    <w:rsid w:val="001E7690"/>
    <w:rsid w:val="001E7E5E"/>
    <w:rsid w:val="00203864"/>
    <w:rsid w:val="002043C8"/>
    <w:rsid w:val="00217308"/>
    <w:rsid w:val="0021789A"/>
    <w:rsid w:val="00217B91"/>
    <w:rsid w:val="002249BD"/>
    <w:rsid w:val="0023323F"/>
    <w:rsid w:val="00237AAF"/>
    <w:rsid w:val="0024339E"/>
    <w:rsid w:val="002500D5"/>
    <w:rsid w:val="00255875"/>
    <w:rsid w:val="00256B50"/>
    <w:rsid w:val="00261B80"/>
    <w:rsid w:val="00261CC6"/>
    <w:rsid w:val="00264FE8"/>
    <w:rsid w:val="002677E5"/>
    <w:rsid w:val="00273C1B"/>
    <w:rsid w:val="00284F44"/>
    <w:rsid w:val="00285A33"/>
    <w:rsid w:val="00285AC5"/>
    <w:rsid w:val="00287537"/>
    <w:rsid w:val="00297905"/>
    <w:rsid w:val="002A0300"/>
    <w:rsid w:val="002A2AFA"/>
    <w:rsid w:val="002A2B00"/>
    <w:rsid w:val="002B675D"/>
    <w:rsid w:val="002C76B1"/>
    <w:rsid w:val="002D2917"/>
    <w:rsid w:val="002E2193"/>
    <w:rsid w:val="002E2348"/>
    <w:rsid w:val="002E5836"/>
    <w:rsid w:val="002E7E2A"/>
    <w:rsid w:val="002F5727"/>
    <w:rsid w:val="002F5B09"/>
    <w:rsid w:val="003018CA"/>
    <w:rsid w:val="00301CA8"/>
    <w:rsid w:val="00313428"/>
    <w:rsid w:val="00325A76"/>
    <w:rsid w:val="003325C7"/>
    <w:rsid w:val="00337472"/>
    <w:rsid w:val="00337DED"/>
    <w:rsid w:val="00341D8C"/>
    <w:rsid w:val="00343775"/>
    <w:rsid w:val="003545D8"/>
    <w:rsid w:val="00355C9F"/>
    <w:rsid w:val="0037123D"/>
    <w:rsid w:val="00386E49"/>
    <w:rsid w:val="00391C71"/>
    <w:rsid w:val="00397BAB"/>
    <w:rsid w:val="003A55C9"/>
    <w:rsid w:val="003B467F"/>
    <w:rsid w:val="003C5D2B"/>
    <w:rsid w:val="003D02EC"/>
    <w:rsid w:val="003D71F4"/>
    <w:rsid w:val="003E4F37"/>
    <w:rsid w:val="003F5D20"/>
    <w:rsid w:val="00407CC4"/>
    <w:rsid w:val="00410729"/>
    <w:rsid w:val="00410C86"/>
    <w:rsid w:val="00412825"/>
    <w:rsid w:val="00412D16"/>
    <w:rsid w:val="00413917"/>
    <w:rsid w:val="004145AC"/>
    <w:rsid w:val="00424849"/>
    <w:rsid w:val="00430F78"/>
    <w:rsid w:val="0044317A"/>
    <w:rsid w:val="00445741"/>
    <w:rsid w:val="00454B6E"/>
    <w:rsid w:val="0046276B"/>
    <w:rsid w:val="00464850"/>
    <w:rsid w:val="00476A8B"/>
    <w:rsid w:val="00480CF0"/>
    <w:rsid w:val="00482E10"/>
    <w:rsid w:val="00487D77"/>
    <w:rsid w:val="0049067F"/>
    <w:rsid w:val="00493A42"/>
    <w:rsid w:val="004A6543"/>
    <w:rsid w:val="004B34A6"/>
    <w:rsid w:val="004D5A6E"/>
    <w:rsid w:val="004E305B"/>
    <w:rsid w:val="004F4C45"/>
    <w:rsid w:val="00507E21"/>
    <w:rsid w:val="00525F60"/>
    <w:rsid w:val="00535478"/>
    <w:rsid w:val="005407E7"/>
    <w:rsid w:val="0055796F"/>
    <w:rsid w:val="00570BAA"/>
    <w:rsid w:val="0057698B"/>
    <w:rsid w:val="00581A03"/>
    <w:rsid w:val="005A0370"/>
    <w:rsid w:val="005A58C2"/>
    <w:rsid w:val="005A62BF"/>
    <w:rsid w:val="005B2492"/>
    <w:rsid w:val="005C2F64"/>
    <w:rsid w:val="00613AF8"/>
    <w:rsid w:val="00623D43"/>
    <w:rsid w:val="006472F8"/>
    <w:rsid w:val="00656B6B"/>
    <w:rsid w:val="0065782E"/>
    <w:rsid w:val="0066326A"/>
    <w:rsid w:val="0067253E"/>
    <w:rsid w:val="006916C7"/>
    <w:rsid w:val="00696374"/>
    <w:rsid w:val="006A2F1E"/>
    <w:rsid w:val="006A33D5"/>
    <w:rsid w:val="006A6EE2"/>
    <w:rsid w:val="006B448B"/>
    <w:rsid w:val="006B5134"/>
    <w:rsid w:val="006C41D7"/>
    <w:rsid w:val="006D18AB"/>
    <w:rsid w:val="006D2B9E"/>
    <w:rsid w:val="006E4CC3"/>
    <w:rsid w:val="006F3ACD"/>
    <w:rsid w:val="006F4BFD"/>
    <w:rsid w:val="007238DE"/>
    <w:rsid w:val="00725B70"/>
    <w:rsid w:val="0072687C"/>
    <w:rsid w:val="00730517"/>
    <w:rsid w:val="007336E0"/>
    <w:rsid w:val="0074554F"/>
    <w:rsid w:val="00753EA1"/>
    <w:rsid w:val="00754F5C"/>
    <w:rsid w:val="00761DC8"/>
    <w:rsid w:val="00764BE4"/>
    <w:rsid w:val="00783BB9"/>
    <w:rsid w:val="00784F6B"/>
    <w:rsid w:val="0079198C"/>
    <w:rsid w:val="007A3E20"/>
    <w:rsid w:val="007A5F62"/>
    <w:rsid w:val="007B1805"/>
    <w:rsid w:val="007E1CF9"/>
    <w:rsid w:val="007F2D8A"/>
    <w:rsid w:val="007F45E5"/>
    <w:rsid w:val="008130CC"/>
    <w:rsid w:val="0083021C"/>
    <w:rsid w:val="00830885"/>
    <w:rsid w:val="00835879"/>
    <w:rsid w:val="00847634"/>
    <w:rsid w:val="00847889"/>
    <w:rsid w:val="00853433"/>
    <w:rsid w:val="00857D8D"/>
    <w:rsid w:val="00865FE8"/>
    <w:rsid w:val="00874563"/>
    <w:rsid w:val="00882B09"/>
    <w:rsid w:val="008A49D9"/>
    <w:rsid w:val="008B2458"/>
    <w:rsid w:val="008B4025"/>
    <w:rsid w:val="008B67C7"/>
    <w:rsid w:val="008C085C"/>
    <w:rsid w:val="008D4C8A"/>
    <w:rsid w:val="008E51FC"/>
    <w:rsid w:val="008F10F7"/>
    <w:rsid w:val="00904AFB"/>
    <w:rsid w:val="00920AF5"/>
    <w:rsid w:val="009321E8"/>
    <w:rsid w:val="00936855"/>
    <w:rsid w:val="00940069"/>
    <w:rsid w:val="0094506C"/>
    <w:rsid w:val="0095072F"/>
    <w:rsid w:val="00952605"/>
    <w:rsid w:val="009540B0"/>
    <w:rsid w:val="00956751"/>
    <w:rsid w:val="00956788"/>
    <w:rsid w:val="0097521D"/>
    <w:rsid w:val="00976037"/>
    <w:rsid w:val="00984DD5"/>
    <w:rsid w:val="009853EC"/>
    <w:rsid w:val="0099242B"/>
    <w:rsid w:val="009977F1"/>
    <w:rsid w:val="009A2092"/>
    <w:rsid w:val="009B4238"/>
    <w:rsid w:val="009B5422"/>
    <w:rsid w:val="009C3A07"/>
    <w:rsid w:val="009C4DC0"/>
    <w:rsid w:val="009D29FB"/>
    <w:rsid w:val="009E1CC1"/>
    <w:rsid w:val="009E6E4C"/>
    <w:rsid w:val="009F6225"/>
    <w:rsid w:val="00A0204E"/>
    <w:rsid w:val="00A04A06"/>
    <w:rsid w:val="00A0738A"/>
    <w:rsid w:val="00A22454"/>
    <w:rsid w:val="00A23FAB"/>
    <w:rsid w:val="00A25F59"/>
    <w:rsid w:val="00A32BAD"/>
    <w:rsid w:val="00A41EF0"/>
    <w:rsid w:val="00A511A1"/>
    <w:rsid w:val="00A514CD"/>
    <w:rsid w:val="00A547C3"/>
    <w:rsid w:val="00A60F28"/>
    <w:rsid w:val="00A61B0E"/>
    <w:rsid w:val="00A63451"/>
    <w:rsid w:val="00A669DC"/>
    <w:rsid w:val="00A74C0E"/>
    <w:rsid w:val="00A76090"/>
    <w:rsid w:val="00A94E67"/>
    <w:rsid w:val="00AA3B1E"/>
    <w:rsid w:val="00AA4F06"/>
    <w:rsid w:val="00AA5A80"/>
    <w:rsid w:val="00AB0315"/>
    <w:rsid w:val="00AB4D51"/>
    <w:rsid w:val="00AC5212"/>
    <w:rsid w:val="00AD0B68"/>
    <w:rsid w:val="00AD4BE6"/>
    <w:rsid w:val="00AE554D"/>
    <w:rsid w:val="00B11DBD"/>
    <w:rsid w:val="00B14C38"/>
    <w:rsid w:val="00B209F6"/>
    <w:rsid w:val="00B24AF3"/>
    <w:rsid w:val="00B32550"/>
    <w:rsid w:val="00B376C6"/>
    <w:rsid w:val="00B45B59"/>
    <w:rsid w:val="00B67986"/>
    <w:rsid w:val="00B94934"/>
    <w:rsid w:val="00B97A8F"/>
    <w:rsid w:val="00B97FF3"/>
    <w:rsid w:val="00BA3E0E"/>
    <w:rsid w:val="00BC0642"/>
    <w:rsid w:val="00BC44B1"/>
    <w:rsid w:val="00BD0A5C"/>
    <w:rsid w:val="00BD6E74"/>
    <w:rsid w:val="00BE2511"/>
    <w:rsid w:val="00C07762"/>
    <w:rsid w:val="00C156D7"/>
    <w:rsid w:val="00C211F5"/>
    <w:rsid w:val="00C402D0"/>
    <w:rsid w:val="00C51E32"/>
    <w:rsid w:val="00C54128"/>
    <w:rsid w:val="00C55031"/>
    <w:rsid w:val="00C558F7"/>
    <w:rsid w:val="00C61BCD"/>
    <w:rsid w:val="00C6392A"/>
    <w:rsid w:val="00C81C13"/>
    <w:rsid w:val="00C82C30"/>
    <w:rsid w:val="00CB1416"/>
    <w:rsid w:val="00CB1A0F"/>
    <w:rsid w:val="00CC46CF"/>
    <w:rsid w:val="00CD25AF"/>
    <w:rsid w:val="00CE0018"/>
    <w:rsid w:val="00CE3873"/>
    <w:rsid w:val="00CE5A7F"/>
    <w:rsid w:val="00CF04BB"/>
    <w:rsid w:val="00CF1A59"/>
    <w:rsid w:val="00D02103"/>
    <w:rsid w:val="00D03336"/>
    <w:rsid w:val="00D04E5F"/>
    <w:rsid w:val="00D059C7"/>
    <w:rsid w:val="00D077A6"/>
    <w:rsid w:val="00D13E56"/>
    <w:rsid w:val="00D171F9"/>
    <w:rsid w:val="00D4070C"/>
    <w:rsid w:val="00D44D50"/>
    <w:rsid w:val="00D6306C"/>
    <w:rsid w:val="00D66FE7"/>
    <w:rsid w:val="00D67C5C"/>
    <w:rsid w:val="00D736FE"/>
    <w:rsid w:val="00D8095C"/>
    <w:rsid w:val="00D8330B"/>
    <w:rsid w:val="00D8398C"/>
    <w:rsid w:val="00D8541A"/>
    <w:rsid w:val="00D903D2"/>
    <w:rsid w:val="00D947B6"/>
    <w:rsid w:val="00DA06C5"/>
    <w:rsid w:val="00DA6B2E"/>
    <w:rsid w:val="00DC6472"/>
    <w:rsid w:val="00DC7A3A"/>
    <w:rsid w:val="00DD055D"/>
    <w:rsid w:val="00DE60C2"/>
    <w:rsid w:val="00DF08FB"/>
    <w:rsid w:val="00DF325D"/>
    <w:rsid w:val="00E04FDB"/>
    <w:rsid w:val="00E07E29"/>
    <w:rsid w:val="00E100A2"/>
    <w:rsid w:val="00E1709A"/>
    <w:rsid w:val="00E17F56"/>
    <w:rsid w:val="00E25317"/>
    <w:rsid w:val="00E427BE"/>
    <w:rsid w:val="00E60C78"/>
    <w:rsid w:val="00E60D0F"/>
    <w:rsid w:val="00E708E7"/>
    <w:rsid w:val="00E716B4"/>
    <w:rsid w:val="00E827A9"/>
    <w:rsid w:val="00E82A13"/>
    <w:rsid w:val="00E951C3"/>
    <w:rsid w:val="00E96CA0"/>
    <w:rsid w:val="00EA01CC"/>
    <w:rsid w:val="00EC2235"/>
    <w:rsid w:val="00EC25AC"/>
    <w:rsid w:val="00EC70AC"/>
    <w:rsid w:val="00ED138D"/>
    <w:rsid w:val="00ED26E9"/>
    <w:rsid w:val="00EE0236"/>
    <w:rsid w:val="00EF2EAC"/>
    <w:rsid w:val="00EF4957"/>
    <w:rsid w:val="00F011DC"/>
    <w:rsid w:val="00F01B10"/>
    <w:rsid w:val="00F0232E"/>
    <w:rsid w:val="00F03950"/>
    <w:rsid w:val="00F1036C"/>
    <w:rsid w:val="00F14584"/>
    <w:rsid w:val="00F20DDA"/>
    <w:rsid w:val="00F25079"/>
    <w:rsid w:val="00F26CEA"/>
    <w:rsid w:val="00F35059"/>
    <w:rsid w:val="00F455DA"/>
    <w:rsid w:val="00F66BC8"/>
    <w:rsid w:val="00F77094"/>
    <w:rsid w:val="00F803BF"/>
    <w:rsid w:val="00F94ABE"/>
    <w:rsid w:val="00F95852"/>
    <w:rsid w:val="00FB0419"/>
    <w:rsid w:val="00FB6A4B"/>
    <w:rsid w:val="00FC10BA"/>
    <w:rsid w:val="00FC50F7"/>
    <w:rsid w:val="00FF42EB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90CB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before="120" w:after="120" w:line="360" w:lineRule="auto"/>
      <w:ind w:left="357" w:hanging="357"/>
      <w:jc w:val="both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1F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1F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1F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171F9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auto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171F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171F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D171F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D171F9"/>
    <w:rPr>
      <w:rFonts w:ascii="Cambria" w:eastAsia="Times New Roman" w:hAnsi="Cambria"/>
      <w:b/>
      <w:bCs/>
      <w:color w:val="4F81BD"/>
      <w:sz w:val="22"/>
      <w:szCs w:val="24"/>
    </w:rPr>
  </w:style>
  <w:style w:type="character" w:customStyle="1" w:styleId="Nagwek4Znak">
    <w:name w:val="Nagłówek 4 Znak"/>
    <w:link w:val="Nagwek4"/>
    <w:rsid w:val="00D171F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link w:val="Nagwek7"/>
    <w:rsid w:val="00D171F9"/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pPr>
      <w:spacing w:before="120" w:after="120" w:line="360" w:lineRule="auto"/>
      <w:ind w:left="357" w:hanging="357"/>
      <w:jc w:val="both"/>
    </w:pPr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D171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71F9"/>
    <w:pPr>
      <w:spacing w:line="240" w:lineRule="auto"/>
    </w:pPr>
    <w:rPr>
      <w:rFonts w:ascii="Arial" w:eastAsia="Times New Roman" w:hAnsi="Arial"/>
      <w:color w:val="auto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D171F9"/>
    <w:rPr>
      <w:rFonts w:ascii="Arial" w:eastAsia="Times New Roman" w:hAnsi="Arial"/>
    </w:rPr>
  </w:style>
  <w:style w:type="character" w:customStyle="1" w:styleId="akapitustep">
    <w:name w:val="akapitustep"/>
    <w:rsid w:val="00D171F9"/>
  </w:style>
  <w:style w:type="paragraph" w:styleId="Akapitzlist">
    <w:name w:val="List Paragraph"/>
    <w:basedOn w:val="Normalny"/>
    <w:uiPriority w:val="1"/>
    <w:qFormat/>
    <w:rsid w:val="00D171F9"/>
    <w:pPr>
      <w:spacing w:line="240" w:lineRule="auto"/>
      <w:ind w:left="720"/>
      <w:contextualSpacing/>
    </w:pPr>
    <w:rPr>
      <w:rFonts w:ascii="Arial" w:eastAsia="Times New Roman" w:hAnsi="Arial"/>
      <w:color w:val="auto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171F9"/>
    <w:pPr>
      <w:spacing w:line="240" w:lineRule="auto"/>
      <w:ind w:left="720"/>
    </w:pPr>
    <w:rPr>
      <w:rFonts w:ascii="Arial" w:eastAsia="Times New Roman" w:hAnsi="Arial"/>
      <w:color w:val="auto"/>
      <w:szCs w:val="20"/>
      <w:lang w:val="fr-FR" w:eastAsia="pl-PL"/>
    </w:rPr>
  </w:style>
  <w:style w:type="character" w:customStyle="1" w:styleId="TekstpodstawowyZnak">
    <w:name w:val="Tekst podstawowy Znak"/>
    <w:link w:val="Tekstpodstawowy"/>
    <w:semiHidden/>
    <w:rsid w:val="00D171F9"/>
    <w:rPr>
      <w:rFonts w:ascii="Arial" w:eastAsia="Times New Roman" w:hAnsi="Arial"/>
      <w:sz w:val="22"/>
      <w:lang w:val="fr-FR"/>
    </w:rPr>
  </w:style>
  <w:style w:type="paragraph" w:customStyle="1" w:styleId="paragrafUmowy">
    <w:name w:val="paragraf Umowy"/>
    <w:basedOn w:val="Normalny"/>
    <w:rsid w:val="00D171F9"/>
    <w:pPr>
      <w:shd w:val="pct15" w:color="auto" w:fill="FFFFFF"/>
      <w:tabs>
        <w:tab w:val="num" w:pos="1334"/>
      </w:tabs>
      <w:spacing w:line="240" w:lineRule="auto"/>
      <w:ind w:left="1334" w:hanging="360"/>
    </w:pPr>
    <w:rPr>
      <w:rFonts w:ascii="Fujiyama2" w:eastAsia="Times New Roman" w:hAnsi="Fujiyama2"/>
      <w:b/>
      <w:color w:val="auto"/>
      <w:sz w:val="18"/>
      <w:szCs w:val="20"/>
      <w:lang w:eastAsia="pl-PL"/>
    </w:rPr>
  </w:style>
  <w:style w:type="paragraph" w:customStyle="1" w:styleId="Rysunek">
    <w:name w:val="Rysunek"/>
    <w:basedOn w:val="Normalny"/>
    <w:rsid w:val="00D171F9"/>
    <w:pPr>
      <w:keepNext/>
      <w:keepLines/>
      <w:autoSpaceDE w:val="0"/>
      <w:autoSpaceDN w:val="0"/>
      <w:adjustRightInd w:val="0"/>
      <w:spacing w:before="240" w:line="324" w:lineRule="auto"/>
      <w:jc w:val="center"/>
    </w:pPr>
    <w:rPr>
      <w:rFonts w:ascii="Arial" w:eastAsia="Times New Roman" w:hAnsi="Arial"/>
      <w:color w:val="auto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D171F9"/>
    <w:rPr>
      <w:rFonts w:ascii="Arial" w:eastAsia="Times New Roman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1F9"/>
    <w:rPr>
      <w:b/>
      <w:bCs/>
    </w:rPr>
  </w:style>
  <w:style w:type="paragraph" w:customStyle="1" w:styleId="Tekstpodstawowy21">
    <w:name w:val="Tekst podstawowy 21"/>
    <w:basedOn w:val="Normalny"/>
    <w:rsid w:val="00D171F9"/>
    <w:pPr>
      <w:suppressAutoHyphens/>
      <w:spacing w:after="0" w:line="240" w:lineRule="auto"/>
      <w:jc w:val="center"/>
    </w:pPr>
    <w:rPr>
      <w:rFonts w:ascii="Arial" w:eastAsia="Times New Roman" w:hAnsi="Arial"/>
      <w:color w:val="008080"/>
      <w:sz w:val="4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171F9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171F9"/>
    <w:pPr>
      <w:suppressAutoHyphens/>
      <w:spacing w:after="0" w:line="240" w:lineRule="auto"/>
    </w:pPr>
    <w:rPr>
      <w:rFonts w:ascii="Arial" w:eastAsia="Times New Roman" w:hAnsi="Arial"/>
      <w:b/>
      <w:color w:val="auto"/>
      <w:sz w:val="20"/>
      <w:szCs w:val="20"/>
      <w:lang w:eastAsia="ar-SA"/>
    </w:rPr>
  </w:style>
  <w:style w:type="character" w:customStyle="1" w:styleId="PodtytuZnak">
    <w:name w:val="Podtytuł Znak"/>
    <w:link w:val="Podtytu"/>
    <w:rsid w:val="00D171F9"/>
    <w:rPr>
      <w:rFonts w:ascii="Arial" w:eastAsia="Times New Roman" w:hAnsi="Arial"/>
      <w:b/>
      <w:lang w:eastAsia="ar-SA"/>
    </w:rPr>
  </w:style>
  <w:style w:type="character" w:customStyle="1" w:styleId="TytuZnak">
    <w:name w:val="Tytuł Znak"/>
    <w:link w:val="Tytu"/>
    <w:rsid w:val="00D171F9"/>
    <w:rPr>
      <w:rFonts w:ascii="Times New Roman" w:eastAsia="Times New Roman" w:hAnsi="Times New Roman"/>
      <w:sz w:val="24"/>
      <w:lang w:eastAsia="ar-SA"/>
    </w:rPr>
  </w:style>
  <w:style w:type="paragraph" w:customStyle="1" w:styleId="Tematkomentarza1">
    <w:name w:val="Temat komentarza1"/>
    <w:basedOn w:val="Normalny"/>
    <w:next w:val="Normalny"/>
    <w:rsid w:val="00D171F9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auto"/>
      <w:sz w:val="20"/>
      <w:szCs w:val="20"/>
      <w:lang w:eastAsia="ar-SA"/>
    </w:rPr>
  </w:style>
  <w:style w:type="paragraph" w:customStyle="1" w:styleId="Body1">
    <w:name w:val="Body 1"/>
    <w:basedOn w:val="Normalny"/>
    <w:rsid w:val="00D171F9"/>
    <w:pPr>
      <w:suppressAutoHyphens/>
      <w:spacing w:line="240" w:lineRule="auto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Body2">
    <w:name w:val="Body 2"/>
    <w:basedOn w:val="Normalny"/>
    <w:rsid w:val="00D171F9"/>
    <w:pPr>
      <w:suppressAutoHyphens/>
      <w:spacing w:line="240" w:lineRule="auto"/>
      <w:ind w:left="720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Bullet2">
    <w:name w:val="Bullet 2"/>
    <w:basedOn w:val="Normalny"/>
    <w:rsid w:val="00D171F9"/>
    <w:pPr>
      <w:numPr>
        <w:numId w:val="3"/>
      </w:numPr>
      <w:suppressAutoHyphens/>
      <w:spacing w:line="240" w:lineRule="auto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Bullet3">
    <w:name w:val="Bullet 3"/>
    <w:basedOn w:val="Normalny"/>
    <w:rsid w:val="00D171F9"/>
    <w:pPr>
      <w:numPr>
        <w:numId w:val="5"/>
      </w:numPr>
      <w:suppressAutoHyphens/>
      <w:spacing w:line="240" w:lineRule="auto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HeadingEULA">
    <w:name w:val="Heading EULA"/>
    <w:basedOn w:val="Normalny"/>
    <w:next w:val="Normalny"/>
    <w:rsid w:val="00D171F9"/>
    <w:pPr>
      <w:suppressAutoHyphens/>
      <w:spacing w:line="240" w:lineRule="auto"/>
    </w:pPr>
    <w:rPr>
      <w:rFonts w:eastAsia="MS Mincho" w:cs="Tahoma"/>
      <w:b/>
      <w:bCs/>
      <w:color w:val="auto"/>
      <w:sz w:val="28"/>
      <w:szCs w:val="28"/>
      <w:lang w:val="en-US" w:eastAsia="ar-SA"/>
    </w:rPr>
  </w:style>
  <w:style w:type="paragraph" w:customStyle="1" w:styleId="HeadingSoftwareTitle">
    <w:name w:val="Heading Software Title"/>
    <w:basedOn w:val="Normalny"/>
    <w:next w:val="Normalny"/>
    <w:rsid w:val="00D171F9"/>
    <w:pPr>
      <w:pBdr>
        <w:bottom w:val="single" w:sz="4" w:space="1" w:color="000000"/>
      </w:pBdr>
      <w:suppressAutoHyphens/>
      <w:spacing w:line="240" w:lineRule="auto"/>
    </w:pPr>
    <w:rPr>
      <w:rFonts w:eastAsia="MS Mincho" w:cs="Tahoma"/>
      <w:b/>
      <w:bCs/>
      <w:color w:val="auto"/>
      <w:sz w:val="28"/>
      <w:szCs w:val="28"/>
      <w:lang w:val="en-US" w:eastAsia="ar-SA"/>
    </w:rPr>
  </w:style>
  <w:style w:type="paragraph" w:customStyle="1" w:styleId="Preamble">
    <w:name w:val="Preamble"/>
    <w:basedOn w:val="Normalny"/>
    <w:rsid w:val="00D171F9"/>
    <w:pPr>
      <w:suppressAutoHyphens/>
      <w:spacing w:line="240" w:lineRule="auto"/>
    </w:pPr>
    <w:rPr>
      <w:rFonts w:eastAsia="MS Mincho" w:cs="Tahoma"/>
      <w:b/>
      <w:bCs/>
      <w:color w:val="auto"/>
      <w:sz w:val="19"/>
      <w:szCs w:val="19"/>
      <w:lang w:val="en-US" w:eastAsia="ar-SA"/>
    </w:rPr>
  </w:style>
  <w:style w:type="paragraph" w:customStyle="1" w:styleId="HeadingWarranty">
    <w:name w:val="Heading Warranty"/>
    <w:basedOn w:val="Normalny"/>
    <w:rsid w:val="00D171F9"/>
    <w:pPr>
      <w:suppressAutoHyphens/>
      <w:spacing w:line="240" w:lineRule="auto"/>
      <w:jc w:val="center"/>
    </w:pPr>
    <w:rPr>
      <w:rFonts w:eastAsia="MS Mincho" w:cs="Tahoma"/>
      <w:b/>
      <w:bCs/>
      <w:color w:val="auto"/>
      <w:sz w:val="19"/>
      <w:szCs w:val="19"/>
      <w:lang w:val="en-US" w:eastAsia="ar-SA"/>
    </w:rPr>
  </w:style>
  <w:style w:type="paragraph" w:customStyle="1" w:styleId="Heading1Warranty">
    <w:name w:val="Heading 1 Warranty"/>
    <w:basedOn w:val="Normalny"/>
    <w:next w:val="Normalny"/>
    <w:rsid w:val="00D171F9"/>
    <w:pPr>
      <w:tabs>
        <w:tab w:val="num" w:pos="720"/>
      </w:tabs>
      <w:suppressAutoHyphens/>
      <w:spacing w:line="240" w:lineRule="auto"/>
      <w:ind w:left="720" w:hanging="360"/>
      <w:outlineLvl w:val="0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Heading2Warranty">
    <w:name w:val="Heading 2 Warranty"/>
    <w:basedOn w:val="Normalny"/>
    <w:next w:val="Normalny"/>
    <w:rsid w:val="00D171F9"/>
    <w:pPr>
      <w:numPr>
        <w:ilvl w:val="1"/>
        <w:numId w:val="1"/>
      </w:numPr>
      <w:suppressAutoHyphens/>
      <w:spacing w:line="240" w:lineRule="auto"/>
      <w:outlineLvl w:val="1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PreambleBorderAbove">
    <w:name w:val="Preamble Border Above"/>
    <w:basedOn w:val="Preamble"/>
    <w:rsid w:val="00D171F9"/>
    <w:pPr>
      <w:pBdr>
        <w:top w:val="single" w:sz="4" w:space="1" w:color="000000"/>
      </w:pBdr>
    </w:pPr>
  </w:style>
  <w:style w:type="character" w:styleId="Pogrubienie">
    <w:name w:val="Strong"/>
    <w:uiPriority w:val="22"/>
    <w:qFormat/>
    <w:rsid w:val="00D171F9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171F9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1F9"/>
    <w:pPr>
      <w:spacing w:after="0" w:line="240" w:lineRule="auto"/>
    </w:pPr>
    <w:rPr>
      <w:rFonts w:ascii="Arial" w:eastAsia="Times New Roman" w:hAnsi="Arial"/>
      <w:color w:val="auto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171F9"/>
    <w:pPr>
      <w:spacing w:line="480" w:lineRule="auto"/>
      <w:ind w:left="283"/>
    </w:pPr>
    <w:rPr>
      <w:rFonts w:ascii="Times New Roman" w:eastAsia="Times New Roman" w:hAnsi="Times New Roman"/>
      <w:color w:val="auto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D171F9"/>
    <w:rPr>
      <w:rFonts w:ascii="Times New Roman" w:eastAsia="Times New Roman" w:hAnsi="Times New Roman"/>
      <w:sz w:val="24"/>
    </w:rPr>
  </w:style>
  <w:style w:type="paragraph" w:styleId="Listanumerowana2">
    <w:name w:val="List Number 2"/>
    <w:basedOn w:val="Normalny"/>
    <w:rsid w:val="00D171F9"/>
    <w:pPr>
      <w:tabs>
        <w:tab w:val="num" w:pos="720"/>
      </w:tabs>
      <w:spacing w:after="100" w:afterAutospacing="1" w:line="240" w:lineRule="auto"/>
      <w:ind w:left="720" w:hanging="720"/>
    </w:pPr>
    <w:rPr>
      <w:rFonts w:ascii="Arial" w:eastAsia="Times New Roman" w:hAnsi="Arial"/>
      <w:color w:val="auto"/>
      <w:sz w:val="20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rsid w:val="00D171F9"/>
    <w:pPr>
      <w:spacing w:line="240" w:lineRule="auto"/>
      <w:ind w:left="283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D171F9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171F9"/>
    <w:pPr>
      <w:suppressAutoHyphens/>
      <w:spacing w:line="240" w:lineRule="auto"/>
      <w:ind w:left="283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D171F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171F9"/>
    <w:pPr>
      <w:suppressAutoHyphens/>
      <w:spacing w:after="0" w:line="240" w:lineRule="auto"/>
      <w:ind w:firstLine="2552"/>
    </w:pPr>
    <w:rPr>
      <w:rFonts w:eastAsia="Times New Roman" w:cs="Tahoma"/>
      <w:bCs/>
      <w:color w:val="auto"/>
      <w:szCs w:val="20"/>
      <w:lang w:eastAsia="ar-SA"/>
    </w:rPr>
  </w:style>
  <w:style w:type="paragraph" w:styleId="Lista">
    <w:name w:val="List"/>
    <w:basedOn w:val="Normalny"/>
    <w:uiPriority w:val="99"/>
    <w:unhideWhenUsed/>
    <w:rsid w:val="00D171F9"/>
    <w:pPr>
      <w:spacing w:line="240" w:lineRule="auto"/>
      <w:ind w:left="283" w:hanging="283"/>
      <w:contextualSpacing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Standard">
    <w:name w:val="Standard"/>
    <w:rsid w:val="00D171F9"/>
    <w:pPr>
      <w:spacing w:before="120" w:after="120" w:line="360" w:lineRule="auto"/>
      <w:ind w:left="357" w:hanging="357"/>
      <w:jc w:val="both"/>
    </w:pPr>
    <w:rPr>
      <w:rFonts w:ascii="Times New Roman" w:eastAsia="Times New Roman" w:hAnsi="Times New Roman"/>
      <w:snapToGrid w:val="0"/>
      <w:sz w:val="24"/>
    </w:rPr>
  </w:style>
  <w:style w:type="table" w:styleId="Tabela-Siatka">
    <w:name w:val="Table Grid"/>
    <w:basedOn w:val="Standardowy"/>
    <w:uiPriority w:val="59"/>
    <w:rsid w:val="0035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4DC0"/>
    <w:rPr>
      <w:rFonts w:ascii="Tahoma" w:hAnsi="Tahoma"/>
      <w:color w:val="80828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before="120" w:after="120" w:line="360" w:lineRule="auto"/>
      <w:ind w:left="357" w:hanging="357"/>
      <w:jc w:val="both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1F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171F9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1F9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171F9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color w:val="auto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171F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171F9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D171F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D171F9"/>
    <w:rPr>
      <w:rFonts w:ascii="Cambria" w:eastAsia="Times New Roman" w:hAnsi="Cambria"/>
      <w:b/>
      <w:bCs/>
      <w:color w:val="4F81BD"/>
      <w:sz w:val="22"/>
      <w:szCs w:val="24"/>
    </w:rPr>
  </w:style>
  <w:style w:type="character" w:customStyle="1" w:styleId="Nagwek4Znak">
    <w:name w:val="Nagłówek 4 Znak"/>
    <w:link w:val="Nagwek4"/>
    <w:rsid w:val="00D171F9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link w:val="Nagwek7"/>
    <w:rsid w:val="00D171F9"/>
    <w:rPr>
      <w:rFonts w:ascii="Times New Roman" w:eastAsia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pPr>
      <w:spacing w:before="120" w:after="120" w:line="360" w:lineRule="auto"/>
      <w:ind w:left="357" w:hanging="357"/>
      <w:jc w:val="both"/>
    </w:pPr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D171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71F9"/>
    <w:pPr>
      <w:spacing w:line="240" w:lineRule="auto"/>
    </w:pPr>
    <w:rPr>
      <w:rFonts w:ascii="Arial" w:eastAsia="Times New Roman" w:hAnsi="Arial"/>
      <w:color w:val="auto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D171F9"/>
    <w:rPr>
      <w:rFonts w:ascii="Arial" w:eastAsia="Times New Roman" w:hAnsi="Arial"/>
    </w:rPr>
  </w:style>
  <w:style w:type="character" w:customStyle="1" w:styleId="akapitustep">
    <w:name w:val="akapitustep"/>
    <w:rsid w:val="00D171F9"/>
  </w:style>
  <w:style w:type="paragraph" w:styleId="Akapitzlist">
    <w:name w:val="List Paragraph"/>
    <w:basedOn w:val="Normalny"/>
    <w:uiPriority w:val="1"/>
    <w:qFormat/>
    <w:rsid w:val="00D171F9"/>
    <w:pPr>
      <w:spacing w:line="240" w:lineRule="auto"/>
      <w:ind w:left="720"/>
      <w:contextualSpacing/>
    </w:pPr>
    <w:rPr>
      <w:rFonts w:ascii="Arial" w:eastAsia="Times New Roman" w:hAnsi="Arial"/>
      <w:color w:val="auto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171F9"/>
    <w:pPr>
      <w:spacing w:line="240" w:lineRule="auto"/>
      <w:ind w:left="720"/>
    </w:pPr>
    <w:rPr>
      <w:rFonts w:ascii="Arial" w:eastAsia="Times New Roman" w:hAnsi="Arial"/>
      <w:color w:val="auto"/>
      <w:szCs w:val="20"/>
      <w:lang w:val="fr-FR" w:eastAsia="pl-PL"/>
    </w:rPr>
  </w:style>
  <w:style w:type="character" w:customStyle="1" w:styleId="TekstpodstawowyZnak">
    <w:name w:val="Tekst podstawowy Znak"/>
    <w:link w:val="Tekstpodstawowy"/>
    <w:semiHidden/>
    <w:rsid w:val="00D171F9"/>
    <w:rPr>
      <w:rFonts w:ascii="Arial" w:eastAsia="Times New Roman" w:hAnsi="Arial"/>
      <w:sz w:val="22"/>
      <w:lang w:val="fr-FR"/>
    </w:rPr>
  </w:style>
  <w:style w:type="paragraph" w:customStyle="1" w:styleId="paragrafUmowy">
    <w:name w:val="paragraf Umowy"/>
    <w:basedOn w:val="Normalny"/>
    <w:rsid w:val="00D171F9"/>
    <w:pPr>
      <w:shd w:val="pct15" w:color="auto" w:fill="FFFFFF"/>
      <w:tabs>
        <w:tab w:val="num" w:pos="1334"/>
      </w:tabs>
      <w:spacing w:line="240" w:lineRule="auto"/>
      <w:ind w:left="1334" w:hanging="360"/>
    </w:pPr>
    <w:rPr>
      <w:rFonts w:ascii="Fujiyama2" w:eastAsia="Times New Roman" w:hAnsi="Fujiyama2"/>
      <w:b/>
      <w:color w:val="auto"/>
      <w:sz w:val="18"/>
      <w:szCs w:val="20"/>
      <w:lang w:eastAsia="pl-PL"/>
    </w:rPr>
  </w:style>
  <w:style w:type="paragraph" w:customStyle="1" w:styleId="Rysunek">
    <w:name w:val="Rysunek"/>
    <w:basedOn w:val="Normalny"/>
    <w:rsid w:val="00D171F9"/>
    <w:pPr>
      <w:keepNext/>
      <w:keepLines/>
      <w:autoSpaceDE w:val="0"/>
      <w:autoSpaceDN w:val="0"/>
      <w:adjustRightInd w:val="0"/>
      <w:spacing w:before="240" w:line="324" w:lineRule="auto"/>
      <w:jc w:val="center"/>
    </w:pPr>
    <w:rPr>
      <w:rFonts w:ascii="Arial" w:eastAsia="Times New Roman" w:hAnsi="Arial"/>
      <w:color w:val="auto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D171F9"/>
    <w:rPr>
      <w:rFonts w:ascii="Arial" w:eastAsia="Times New Roman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1F9"/>
    <w:rPr>
      <w:b/>
      <w:bCs/>
    </w:rPr>
  </w:style>
  <w:style w:type="paragraph" w:customStyle="1" w:styleId="Tekstpodstawowy21">
    <w:name w:val="Tekst podstawowy 21"/>
    <w:basedOn w:val="Normalny"/>
    <w:rsid w:val="00D171F9"/>
    <w:pPr>
      <w:suppressAutoHyphens/>
      <w:spacing w:after="0" w:line="240" w:lineRule="auto"/>
      <w:jc w:val="center"/>
    </w:pPr>
    <w:rPr>
      <w:rFonts w:ascii="Arial" w:eastAsia="Times New Roman" w:hAnsi="Arial"/>
      <w:color w:val="008080"/>
      <w:sz w:val="4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D171F9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171F9"/>
    <w:pPr>
      <w:suppressAutoHyphens/>
      <w:spacing w:after="0" w:line="240" w:lineRule="auto"/>
    </w:pPr>
    <w:rPr>
      <w:rFonts w:ascii="Arial" w:eastAsia="Times New Roman" w:hAnsi="Arial"/>
      <w:b/>
      <w:color w:val="auto"/>
      <w:sz w:val="20"/>
      <w:szCs w:val="20"/>
      <w:lang w:eastAsia="ar-SA"/>
    </w:rPr>
  </w:style>
  <w:style w:type="character" w:customStyle="1" w:styleId="PodtytuZnak">
    <w:name w:val="Podtytuł Znak"/>
    <w:link w:val="Podtytu"/>
    <w:rsid w:val="00D171F9"/>
    <w:rPr>
      <w:rFonts w:ascii="Arial" w:eastAsia="Times New Roman" w:hAnsi="Arial"/>
      <w:b/>
      <w:lang w:eastAsia="ar-SA"/>
    </w:rPr>
  </w:style>
  <w:style w:type="character" w:customStyle="1" w:styleId="TytuZnak">
    <w:name w:val="Tytuł Znak"/>
    <w:link w:val="Tytu"/>
    <w:rsid w:val="00D171F9"/>
    <w:rPr>
      <w:rFonts w:ascii="Times New Roman" w:eastAsia="Times New Roman" w:hAnsi="Times New Roman"/>
      <w:sz w:val="24"/>
      <w:lang w:eastAsia="ar-SA"/>
    </w:rPr>
  </w:style>
  <w:style w:type="paragraph" w:customStyle="1" w:styleId="Tematkomentarza1">
    <w:name w:val="Temat komentarza1"/>
    <w:basedOn w:val="Normalny"/>
    <w:next w:val="Normalny"/>
    <w:rsid w:val="00D171F9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auto"/>
      <w:sz w:val="20"/>
      <w:szCs w:val="20"/>
      <w:lang w:eastAsia="ar-SA"/>
    </w:rPr>
  </w:style>
  <w:style w:type="paragraph" w:customStyle="1" w:styleId="Body1">
    <w:name w:val="Body 1"/>
    <w:basedOn w:val="Normalny"/>
    <w:rsid w:val="00D171F9"/>
    <w:pPr>
      <w:suppressAutoHyphens/>
      <w:spacing w:line="240" w:lineRule="auto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Body2">
    <w:name w:val="Body 2"/>
    <w:basedOn w:val="Normalny"/>
    <w:rsid w:val="00D171F9"/>
    <w:pPr>
      <w:suppressAutoHyphens/>
      <w:spacing w:line="240" w:lineRule="auto"/>
      <w:ind w:left="720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Bullet2">
    <w:name w:val="Bullet 2"/>
    <w:basedOn w:val="Normalny"/>
    <w:rsid w:val="00D171F9"/>
    <w:pPr>
      <w:numPr>
        <w:numId w:val="3"/>
      </w:numPr>
      <w:suppressAutoHyphens/>
      <w:spacing w:line="240" w:lineRule="auto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Bullet3">
    <w:name w:val="Bullet 3"/>
    <w:basedOn w:val="Normalny"/>
    <w:rsid w:val="00D171F9"/>
    <w:pPr>
      <w:numPr>
        <w:numId w:val="5"/>
      </w:numPr>
      <w:suppressAutoHyphens/>
      <w:spacing w:line="240" w:lineRule="auto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HeadingEULA">
    <w:name w:val="Heading EULA"/>
    <w:basedOn w:val="Normalny"/>
    <w:next w:val="Normalny"/>
    <w:rsid w:val="00D171F9"/>
    <w:pPr>
      <w:suppressAutoHyphens/>
      <w:spacing w:line="240" w:lineRule="auto"/>
    </w:pPr>
    <w:rPr>
      <w:rFonts w:eastAsia="MS Mincho" w:cs="Tahoma"/>
      <w:b/>
      <w:bCs/>
      <w:color w:val="auto"/>
      <w:sz w:val="28"/>
      <w:szCs w:val="28"/>
      <w:lang w:val="en-US" w:eastAsia="ar-SA"/>
    </w:rPr>
  </w:style>
  <w:style w:type="paragraph" w:customStyle="1" w:styleId="HeadingSoftwareTitle">
    <w:name w:val="Heading Software Title"/>
    <w:basedOn w:val="Normalny"/>
    <w:next w:val="Normalny"/>
    <w:rsid w:val="00D171F9"/>
    <w:pPr>
      <w:pBdr>
        <w:bottom w:val="single" w:sz="4" w:space="1" w:color="000000"/>
      </w:pBdr>
      <w:suppressAutoHyphens/>
      <w:spacing w:line="240" w:lineRule="auto"/>
    </w:pPr>
    <w:rPr>
      <w:rFonts w:eastAsia="MS Mincho" w:cs="Tahoma"/>
      <w:b/>
      <w:bCs/>
      <w:color w:val="auto"/>
      <w:sz w:val="28"/>
      <w:szCs w:val="28"/>
      <w:lang w:val="en-US" w:eastAsia="ar-SA"/>
    </w:rPr>
  </w:style>
  <w:style w:type="paragraph" w:customStyle="1" w:styleId="Preamble">
    <w:name w:val="Preamble"/>
    <w:basedOn w:val="Normalny"/>
    <w:rsid w:val="00D171F9"/>
    <w:pPr>
      <w:suppressAutoHyphens/>
      <w:spacing w:line="240" w:lineRule="auto"/>
    </w:pPr>
    <w:rPr>
      <w:rFonts w:eastAsia="MS Mincho" w:cs="Tahoma"/>
      <w:b/>
      <w:bCs/>
      <w:color w:val="auto"/>
      <w:sz w:val="19"/>
      <w:szCs w:val="19"/>
      <w:lang w:val="en-US" w:eastAsia="ar-SA"/>
    </w:rPr>
  </w:style>
  <w:style w:type="paragraph" w:customStyle="1" w:styleId="HeadingWarranty">
    <w:name w:val="Heading Warranty"/>
    <w:basedOn w:val="Normalny"/>
    <w:rsid w:val="00D171F9"/>
    <w:pPr>
      <w:suppressAutoHyphens/>
      <w:spacing w:line="240" w:lineRule="auto"/>
      <w:jc w:val="center"/>
    </w:pPr>
    <w:rPr>
      <w:rFonts w:eastAsia="MS Mincho" w:cs="Tahoma"/>
      <w:b/>
      <w:bCs/>
      <w:color w:val="auto"/>
      <w:sz w:val="19"/>
      <w:szCs w:val="19"/>
      <w:lang w:val="en-US" w:eastAsia="ar-SA"/>
    </w:rPr>
  </w:style>
  <w:style w:type="paragraph" w:customStyle="1" w:styleId="Heading1Warranty">
    <w:name w:val="Heading 1 Warranty"/>
    <w:basedOn w:val="Normalny"/>
    <w:next w:val="Normalny"/>
    <w:rsid w:val="00D171F9"/>
    <w:pPr>
      <w:tabs>
        <w:tab w:val="num" w:pos="720"/>
      </w:tabs>
      <w:suppressAutoHyphens/>
      <w:spacing w:line="240" w:lineRule="auto"/>
      <w:ind w:left="720" w:hanging="360"/>
      <w:outlineLvl w:val="0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Heading2Warranty">
    <w:name w:val="Heading 2 Warranty"/>
    <w:basedOn w:val="Normalny"/>
    <w:next w:val="Normalny"/>
    <w:rsid w:val="00D171F9"/>
    <w:pPr>
      <w:numPr>
        <w:ilvl w:val="1"/>
        <w:numId w:val="1"/>
      </w:numPr>
      <w:suppressAutoHyphens/>
      <w:spacing w:line="240" w:lineRule="auto"/>
      <w:outlineLvl w:val="1"/>
    </w:pPr>
    <w:rPr>
      <w:rFonts w:eastAsia="MS Mincho" w:cs="Tahoma"/>
      <w:color w:val="auto"/>
      <w:sz w:val="19"/>
      <w:szCs w:val="19"/>
      <w:lang w:val="en-US" w:eastAsia="ar-SA"/>
    </w:rPr>
  </w:style>
  <w:style w:type="paragraph" w:customStyle="1" w:styleId="PreambleBorderAbove">
    <w:name w:val="Preamble Border Above"/>
    <w:basedOn w:val="Preamble"/>
    <w:rsid w:val="00D171F9"/>
    <w:pPr>
      <w:pBdr>
        <w:top w:val="single" w:sz="4" w:space="1" w:color="000000"/>
      </w:pBdr>
    </w:pPr>
  </w:style>
  <w:style w:type="character" w:styleId="Pogrubienie">
    <w:name w:val="Strong"/>
    <w:uiPriority w:val="22"/>
    <w:qFormat/>
    <w:rsid w:val="00D171F9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171F9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1F9"/>
    <w:pPr>
      <w:spacing w:after="0" w:line="240" w:lineRule="auto"/>
    </w:pPr>
    <w:rPr>
      <w:rFonts w:ascii="Arial" w:eastAsia="Times New Roman" w:hAnsi="Arial"/>
      <w:color w:val="auto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171F9"/>
    <w:pPr>
      <w:spacing w:line="480" w:lineRule="auto"/>
      <w:ind w:left="283"/>
    </w:pPr>
    <w:rPr>
      <w:rFonts w:ascii="Times New Roman" w:eastAsia="Times New Roman" w:hAnsi="Times New Roman"/>
      <w:color w:val="auto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D171F9"/>
    <w:rPr>
      <w:rFonts w:ascii="Times New Roman" w:eastAsia="Times New Roman" w:hAnsi="Times New Roman"/>
      <w:sz w:val="24"/>
    </w:rPr>
  </w:style>
  <w:style w:type="paragraph" w:styleId="Listanumerowana2">
    <w:name w:val="List Number 2"/>
    <w:basedOn w:val="Normalny"/>
    <w:rsid w:val="00D171F9"/>
    <w:pPr>
      <w:tabs>
        <w:tab w:val="num" w:pos="720"/>
      </w:tabs>
      <w:spacing w:after="100" w:afterAutospacing="1" w:line="240" w:lineRule="auto"/>
      <w:ind w:left="720" w:hanging="720"/>
    </w:pPr>
    <w:rPr>
      <w:rFonts w:ascii="Arial" w:eastAsia="Times New Roman" w:hAnsi="Arial"/>
      <w:color w:val="auto"/>
      <w:sz w:val="20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rsid w:val="00D171F9"/>
    <w:pPr>
      <w:spacing w:line="240" w:lineRule="auto"/>
      <w:ind w:left="283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D171F9"/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171F9"/>
    <w:pPr>
      <w:suppressAutoHyphens/>
      <w:spacing w:line="240" w:lineRule="auto"/>
      <w:ind w:left="283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D171F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171F9"/>
    <w:pPr>
      <w:suppressAutoHyphens/>
      <w:spacing w:after="0" w:line="240" w:lineRule="auto"/>
      <w:ind w:firstLine="2552"/>
    </w:pPr>
    <w:rPr>
      <w:rFonts w:eastAsia="Times New Roman" w:cs="Tahoma"/>
      <w:bCs/>
      <w:color w:val="auto"/>
      <w:szCs w:val="20"/>
      <w:lang w:eastAsia="ar-SA"/>
    </w:rPr>
  </w:style>
  <w:style w:type="paragraph" w:styleId="Lista">
    <w:name w:val="List"/>
    <w:basedOn w:val="Normalny"/>
    <w:uiPriority w:val="99"/>
    <w:unhideWhenUsed/>
    <w:rsid w:val="00D171F9"/>
    <w:pPr>
      <w:spacing w:line="240" w:lineRule="auto"/>
      <w:ind w:left="283" w:hanging="283"/>
      <w:contextualSpacing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Standard">
    <w:name w:val="Standard"/>
    <w:rsid w:val="00D171F9"/>
    <w:pPr>
      <w:spacing w:before="120" w:after="120" w:line="360" w:lineRule="auto"/>
      <w:ind w:left="357" w:hanging="357"/>
      <w:jc w:val="both"/>
    </w:pPr>
    <w:rPr>
      <w:rFonts w:ascii="Times New Roman" w:eastAsia="Times New Roman" w:hAnsi="Times New Roman"/>
      <w:snapToGrid w:val="0"/>
      <w:sz w:val="24"/>
    </w:rPr>
  </w:style>
  <w:style w:type="table" w:styleId="Tabela-Siatka">
    <w:name w:val="Table Grid"/>
    <w:basedOn w:val="Standardowy"/>
    <w:uiPriority w:val="59"/>
    <w:rsid w:val="00354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4DC0"/>
    <w:rPr>
      <w:rFonts w:ascii="Tahoma" w:hAnsi="Tahoma"/>
      <w:color w:val="80828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7387C-014C-4F64-A29F-5830B11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15</Pages>
  <Words>4061</Words>
  <Characters>24371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HP7</dc:creator>
  <cp:keywords/>
  <cp:lastModifiedBy>eit</cp:lastModifiedBy>
  <cp:revision>4</cp:revision>
  <cp:lastPrinted>2018-08-23T08:26:00Z</cp:lastPrinted>
  <dcterms:created xsi:type="dcterms:W3CDTF">2018-08-27T12:14:00Z</dcterms:created>
  <dcterms:modified xsi:type="dcterms:W3CDTF">2018-09-06T08:51:00Z</dcterms:modified>
</cp:coreProperties>
</file>